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A02AEA" w14:textId="77777777" w:rsidR="00DF646C" w:rsidRPr="00F264D0" w:rsidRDefault="00F264D0" w:rsidP="00F264D0">
      <w:pPr>
        <w:pStyle w:val="Default"/>
        <w:contextualSpacing/>
        <w:jc w:val="right"/>
        <w:rPr>
          <w:rFonts w:ascii="Arial" w:hAnsi="Arial" w:cs="Arial"/>
          <w:b/>
          <w:bCs/>
          <w:color w:val="00B050"/>
        </w:rPr>
      </w:pPr>
      <w:bookmarkStart w:id="0" w:name="_GoBack"/>
      <w:bookmarkEnd w:id="0"/>
      <w:r w:rsidRPr="00F264D0">
        <w:rPr>
          <w:rFonts w:ascii="Arial" w:hAnsi="Arial" w:cs="Arial"/>
          <w:b/>
          <w:bCs/>
          <w:color w:val="00B050"/>
        </w:rPr>
        <w:t>Venue Information</w:t>
      </w:r>
    </w:p>
    <w:p w14:paraId="3E7A9F1C" w14:textId="77777777" w:rsidR="00521C64" w:rsidRDefault="00521C64" w:rsidP="00917C65">
      <w:pPr>
        <w:pStyle w:val="Default"/>
        <w:contextualSpacing/>
        <w:rPr>
          <w:rFonts w:ascii="Arial" w:hAnsi="Arial" w:cs="Arial"/>
          <w:b/>
          <w:bCs/>
          <w:color w:val="4472C4"/>
        </w:rPr>
      </w:pPr>
      <w:r w:rsidRPr="00613520">
        <w:rPr>
          <w:rFonts w:ascii="Arial" w:hAnsi="Arial" w:cs="Arial"/>
          <w:b/>
          <w:bCs/>
          <w:color w:val="4472C4"/>
        </w:rPr>
        <w:t>Introduction</w:t>
      </w:r>
    </w:p>
    <w:p w14:paraId="672A6659" w14:textId="77777777" w:rsidR="00C13DF6" w:rsidRPr="00613520" w:rsidRDefault="00C13DF6" w:rsidP="00917C65">
      <w:pPr>
        <w:pStyle w:val="Default"/>
        <w:contextualSpacing/>
        <w:rPr>
          <w:rFonts w:ascii="Arial" w:hAnsi="Arial" w:cs="Arial"/>
          <w:b/>
          <w:bCs/>
          <w:color w:val="4472C4"/>
        </w:rPr>
      </w:pPr>
    </w:p>
    <w:p w14:paraId="3D5B57D8" w14:textId="77777777" w:rsidR="00521C64" w:rsidRPr="00613520" w:rsidRDefault="008F2A6D" w:rsidP="096E57D0">
      <w:pPr>
        <w:pStyle w:val="Default"/>
        <w:numPr>
          <w:ilvl w:val="0"/>
          <w:numId w:val="16"/>
        </w:numPr>
        <w:contextualSpacing/>
        <w:rPr>
          <w:rFonts w:ascii="Arial" w:hAnsi="Arial" w:cs="Arial"/>
          <w:lang w:val="en-NZ"/>
        </w:rPr>
      </w:pPr>
      <w:r w:rsidRPr="096E57D0">
        <w:rPr>
          <w:rFonts w:ascii="Arial" w:hAnsi="Arial" w:cs="Arial"/>
          <w:lang w:val="en-NZ"/>
        </w:rPr>
        <w:t>Raglan Old School Art Centre</w:t>
      </w:r>
      <w:r w:rsidR="00301919" w:rsidRPr="096E57D0">
        <w:rPr>
          <w:rFonts w:ascii="Arial" w:hAnsi="Arial" w:cs="Arial"/>
          <w:lang w:val="en-NZ"/>
        </w:rPr>
        <w:t xml:space="preserve"> (ROSAC)</w:t>
      </w:r>
      <w:r w:rsidRPr="096E57D0">
        <w:rPr>
          <w:rFonts w:ascii="Arial" w:hAnsi="Arial" w:cs="Arial"/>
          <w:lang w:val="en-NZ"/>
        </w:rPr>
        <w:t xml:space="preserve"> is available </w:t>
      </w:r>
      <w:r w:rsidR="009060D1" w:rsidRPr="096E57D0">
        <w:rPr>
          <w:rFonts w:ascii="Arial" w:hAnsi="Arial" w:cs="Arial"/>
          <w:lang w:val="en-NZ"/>
        </w:rPr>
        <w:t xml:space="preserve">to hire for </w:t>
      </w:r>
      <w:r w:rsidR="00301919" w:rsidRPr="096E57D0">
        <w:rPr>
          <w:rFonts w:ascii="Arial" w:hAnsi="Arial" w:cs="Arial"/>
          <w:lang w:val="en-NZ"/>
        </w:rPr>
        <w:t>performances such as music, theatre, poetry and cab</w:t>
      </w:r>
      <w:r w:rsidR="005A1BE2" w:rsidRPr="096E57D0">
        <w:rPr>
          <w:rFonts w:ascii="Arial" w:hAnsi="Arial" w:cs="Arial"/>
          <w:lang w:val="en-NZ"/>
        </w:rPr>
        <w:t>a</w:t>
      </w:r>
      <w:r w:rsidR="00301919" w:rsidRPr="096E57D0">
        <w:rPr>
          <w:rFonts w:ascii="Arial" w:hAnsi="Arial" w:cs="Arial"/>
          <w:lang w:val="en-NZ"/>
        </w:rPr>
        <w:t>ret</w:t>
      </w:r>
    </w:p>
    <w:p w14:paraId="64035220" w14:textId="77777777" w:rsidR="00301919" w:rsidRPr="00613520" w:rsidRDefault="00301919" w:rsidP="00301919">
      <w:pPr>
        <w:pStyle w:val="Default"/>
        <w:numPr>
          <w:ilvl w:val="0"/>
          <w:numId w:val="16"/>
        </w:numPr>
        <w:contextualSpacing/>
        <w:rPr>
          <w:rFonts w:ascii="Arial" w:hAnsi="Arial" w:cs="Arial"/>
          <w:bCs/>
        </w:rPr>
      </w:pPr>
      <w:r w:rsidRPr="00613520">
        <w:rPr>
          <w:rFonts w:ascii="Arial" w:hAnsi="Arial" w:cs="Arial"/>
          <w:bCs/>
        </w:rPr>
        <w:t>ROSAC is run by the Raglan Community Arts Council</w:t>
      </w:r>
      <w:r w:rsidR="00501EE2" w:rsidRPr="00613520">
        <w:rPr>
          <w:rFonts w:ascii="Arial" w:hAnsi="Arial" w:cs="Arial"/>
          <w:bCs/>
        </w:rPr>
        <w:t xml:space="preserve"> </w:t>
      </w:r>
      <w:r w:rsidR="009060D1" w:rsidRPr="00613520">
        <w:rPr>
          <w:rFonts w:ascii="Arial" w:hAnsi="Arial" w:cs="Arial"/>
          <w:bCs/>
        </w:rPr>
        <w:t xml:space="preserve">Inc. </w:t>
      </w:r>
      <w:r w:rsidR="00501EE2" w:rsidRPr="00613520">
        <w:rPr>
          <w:rFonts w:ascii="Arial" w:hAnsi="Arial" w:cs="Arial"/>
          <w:bCs/>
        </w:rPr>
        <w:t>(RCAC)</w:t>
      </w:r>
      <w:r w:rsidRPr="00613520">
        <w:rPr>
          <w:rFonts w:ascii="Arial" w:hAnsi="Arial" w:cs="Arial"/>
          <w:bCs/>
        </w:rPr>
        <w:t>, an incorporated not-for-profit charitable society</w:t>
      </w:r>
    </w:p>
    <w:p w14:paraId="0A37501D" w14:textId="77777777" w:rsidR="008F2A6D" w:rsidRPr="00613520" w:rsidRDefault="008F2A6D" w:rsidP="00917C65">
      <w:pPr>
        <w:pStyle w:val="Default"/>
        <w:contextualSpacing/>
        <w:rPr>
          <w:rFonts w:ascii="Arial" w:hAnsi="Arial" w:cs="Arial"/>
          <w:b/>
          <w:bCs/>
        </w:rPr>
      </w:pPr>
    </w:p>
    <w:p w14:paraId="4C48E38B" w14:textId="77777777" w:rsidR="00521C64" w:rsidRDefault="00521C64" w:rsidP="00917C65">
      <w:pPr>
        <w:pStyle w:val="Default"/>
        <w:contextualSpacing/>
        <w:rPr>
          <w:rFonts w:ascii="Arial" w:hAnsi="Arial" w:cs="Arial"/>
          <w:b/>
          <w:bCs/>
          <w:color w:val="4472C4"/>
        </w:rPr>
      </w:pPr>
      <w:r w:rsidRPr="00613520">
        <w:rPr>
          <w:rFonts w:ascii="Arial" w:hAnsi="Arial" w:cs="Arial"/>
          <w:b/>
          <w:bCs/>
          <w:color w:val="4472C4"/>
        </w:rPr>
        <w:t>General Information</w:t>
      </w:r>
    </w:p>
    <w:p w14:paraId="5DAB6C7B" w14:textId="77777777" w:rsidR="00C13DF6" w:rsidRPr="00613520" w:rsidRDefault="00C13DF6" w:rsidP="00917C65">
      <w:pPr>
        <w:pStyle w:val="Default"/>
        <w:contextualSpacing/>
        <w:rPr>
          <w:rFonts w:ascii="Arial" w:hAnsi="Arial" w:cs="Arial"/>
          <w:b/>
          <w:bCs/>
          <w:color w:val="4472C4"/>
        </w:rPr>
      </w:pPr>
    </w:p>
    <w:p w14:paraId="00EA15E2" w14:textId="77777777" w:rsidR="00301919" w:rsidRPr="00613520" w:rsidRDefault="005A1BE2" w:rsidP="005A1BE2">
      <w:pPr>
        <w:pStyle w:val="Default"/>
        <w:numPr>
          <w:ilvl w:val="0"/>
          <w:numId w:val="17"/>
        </w:numPr>
        <w:contextualSpacing/>
        <w:rPr>
          <w:rFonts w:ascii="Arial" w:hAnsi="Arial" w:cs="Arial"/>
          <w:bCs/>
        </w:rPr>
      </w:pPr>
      <w:r w:rsidRPr="00613520">
        <w:rPr>
          <w:rFonts w:ascii="Arial" w:hAnsi="Arial" w:cs="Arial"/>
          <w:bCs/>
        </w:rPr>
        <w:t>The Old School office is open Monday-Friday, 10am-2pm</w:t>
      </w:r>
    </w:p>
    <w:p w14:paraId="029168DA" w14:textId="77777777" w:rsidR="00A2791D" w:rsidRPr="00CF4677" w:rsidRDefault="00A2791D" w:rsidP="005A1BE2">
      <w:pPr>
        <w:pStyle w:val="Default"/>
        <w:numPr>
          <w:ilvl w:val="0"/>
          <w:numId w:val="17"/>
        </w:numPr>
        <w:contextualSpacing/>
        <w:rPr>
          <w:rFonts w:ascii="Arial" w:hAnsi="Arial" w:cs="Arial"/>
          <w:bCs/>
        </w:rPr>
      </w:pPr>
      <w:r w:rsidRPr="00613520">
        <w:rPr>
          <w:rFonts w:ascii="Arial" w:hAnsi="Arial" w:cs="Arial"/>
          <w:bCs/>
        </w:rPr>
        <w:t xml:space="preserve">Performances must be finished and the venue quiet by 10:30pm. We recommend a start </w:t>
      </w:r>
      <w:r w:rsidRPr="00CF4677">
        <w:rPr>
          <w:rFonts w:ascii="Arial" w:hAnsi="Arial" w:cs="Arial"/>
          <w:bCs/>
        </w:rPr>
        <w:t>time of 7:30pm for evening concerts.</w:t>
      </w:r>
    </w:p>
    <w:p w14:paraId="092C3400" w14:textId="77777777" w:rsidR="00CF4677" w:rsidRPr="00CF4677" w:rsidRDefault="00CF4677" w:rsidP="00CF4677">
      <w:pPr>
        <w:numPr>
          <w:ilvl w:val="0"/>
          <w:numId w:val="17"/>
        </w:numPr>
        <w:rPr>
          <w:rFonts w:ascii="Arial" w:hAnsi="Arial" w:cs="Arial"/>
          <w:sz w:val="22"/>
          <w:szCs w:val="22"/>
          <w:lang w:eastAsia="en-US"/>
        </w:rPr>
      </w:pPr>
      <w:r w:rsidRPr="00CF4677">
        <w:rPr>
          <w:rFonts w:ascii="Arial" w:hAnsi="Arial" w:cs="Arial"/>
          <w:lang w:eastAsia="en-US"/>
        </w:rPr>
        <w:t>RCAC has insurance to cover its buildings and contents from theft/fire.  Any additional insurance requirement is the responsibility of the hirer</w:t>
      </w:r>
    </w:p>
    <w:p w14:paraId="0810EC54" w14:textId="77777777" w:rsidR="001D3D54" w:rsidRPr="00CF4677" w:rsidRDefault="001D3D54" w:rsidP="096E57D0">
      <w:pPr>
        <w:pStyle w:val="Default"/>
        <w:numPr>
          <w:ilvl w:val="0"/>
          <w:numId w:val="17"/>
        </w:numPr>
        <w:contextualSpacing/>
        <w:rPr>
          <w:rFonts w:ascii="Arial" w:hAnsi="Arial" w:cs="Arial"/>
          <w:lang w:val="en-NZ"/>
        </w:rPr>
      </w:pPr>
      <w:r w:rsidRPr="096E57D0">
        <w:rPr>
          <w:rFonts w:ascii="Arial" w:hAnsi="Arial" w:cs="Arial"/>
          <w:lang w:val="en-NZ"/>
        </w:rPr>
        <w:t>Hirer is responsible for setting up and packing down the room</w:t>
      </w:r>
    </w:p>
    <w:p w14:paraId="02EB378F" w14:textId="77777777" w:rsidR="00521C64" w:rsidRPr="00613520" w:rsidRDefault="00521C64" w:rsidP="00917C65">
      <w:pPr>
        <w:pStyle w:val="Default"/>
        <w:contextualSpacing/>
        <w:rPr>
          <w:rFonts w:ascii="Arial" w:hAnsi="Arial" w:cs="Arial"/>
          <w:b/>
          <w:bCs/>
        </w:rPr>
      </w:pPr>
    </w:p>
    <w:p w14:paraId="601DCFFC" w14:textId="77777777" w:rsidR="00521C64" w:rsidRDefault="00681A26" w:rsidP="00917C65">
      <w:pPr>
        <w:pStyle w:val="Default"/>
        <w:contextualSpacing/>
        <w:rPr>
          <w:rFonts w:ascii="Arial" w:hAnsi="Arial" w:cs="Arial"/>
          <w:b/>
          <w:bCs/>
          <w:color w:val="4472C4"/>
        </w:rPr>
      </w:pPr>
      <w:r w:rsidRPr="00613520">
        <w:rPr>
          <w:rFonts w:ascii="Arial" w:hAnsi="Arial" w:cs="Arial"/>
          <w:b/>
          <w:bCs/>
          <w:color w:val="4472C4"/>
        </w:rPr>
        <w:t>Room Options</w:t>
      </w:r>
    </w:p>
    <w:p w14:paraId="6A05A809" w14:textId="77777777" w:rsidR="00C13DF6" w:rsidRPr="00613520" w:rsidRDefault="00C13DF6" w:rsidP="00917C65">
      <w:pPr>
        <w:pStyle w:val="Default"/>
        <w:contextualSpacing/>
        <w:rPr>
          <w:rFonts w:ascii="Arial" w:hAnsi="Arial" w:cs="Arial"/>
          <w:b/>
          <w:bCs/>
          <w:color w:val="4472C4"/>
        </w:rPr>
      </w:pPr>
    </w:p>
    <w:p w14:paraId="5C83A4AF" w14:textId="77777777" w:rsidR="00521C64" w:rsidRPr="00DF646C" w:rsidRDefault="00917C65" w:rsidP="00917C65">
      <w:pPr>
        <w:pStyle w:val="Default"/>
        <w:contextualSpacing/>
        <w:rPr>
          <w:rFonts w:ascii="Arial" w:hAnsi="Arial" w:cs="Arial"/>
          <w:bCs/>
        </w:rPr>
      </w:pPr>
      <w:r w:rsidRPr="00DF646C">
        <w:rPr>
          <w:rFonts w:ascii="Arial" w:hAnsi="Arial" w:cs="Arial"/>
          <w:bCs/>
        </w:rPr>
        <w:t xml:space="preserve">1. </w:t>
      </w:r>
      <w:proofErr w:type="spellStart"/>
      <w:r w:rsidR="006E368D" w:rsidRPr="00DF646C">
        <w:rPr>
          <w:rFonts w:ascii="Arial" w:hAnsi="Arial" w:cs="Arial"/>
          <w:bCs/>
        </w:rPr>
        <w:t>Whare</w:t>
      </w:r>
      <w:proofErr w:type="spellEnd"/>
      <w:r w:rsidR="006E368D" w:rsidRPr="00DF646C">
        <w:rPr>
          <w:rFonts w:ascii="Arial" w:hAnsi="Arial" w:cs="Arial"/>
          <w:bCs/>
        </w:rPr>
        <w:t xml:space="preserve"> </w:t>
      </w:r>
      <w:proofErr w:type="spellStart"/>
      <w:r w:rsidR="006E368D" w:rsidRPr="00DF646C">
        <w:rPr>
          <w:rFonts w:ascii="Arial" w:hAnsi="Arial" w:cs="Arial"/>
          <w:bCs/>
        </w:rPr>
        <w:t>Tapere</w:t>
      </w:r>
      <w:proofErr w:type="spellEnd"/>
      <w:r w:rsidRPr="00DF646C">
        <w:rPr>
          <w:rFonts w:ascii="Arial" w:hAnsi="Arial" w:cs="Arial"/>
          <w:bCs/>
        </w:rPr>
        <w:t>:</w:t>
      </w:r>
    </w:p>
    <w:p w14:paraId="01DFC310" w14:textId="77777777" w:rsidR="006E368D" w:rsidRPr="00613520" w:rsidRDefault="00244819" w:rsidP="008F2A6D">
      <w:pPr>
        <w:pStyle w:val="Default"/>
        <w:numPr>
          <w:ilvl w:val="0"/>
          <w:numId w:val="13"/>
        </w:numPr>
        <w:contextualSpacing/>
        <w:rPr>
          <w:rFonts w:ascii="Arial" w:hAnsi="Arial" w:cs="Arial"/>
          <w:bCs/>
        </w:rPr>
      </w:pPr>
      <w:r w:rsidRPr="00613520">
        <w:rPr>
          <w:rFonts w:ascii="Arial" w:hAnsi="Arial" w:cs="Arial"/>
          <w:bCs/>
        </w:rPr>
        <w:t>f</w:t>
      </w:r>
      <w:r w:rsidR="006E368D" w:rsidRPr="00613520">
        <w:rPr>
          <w:rFonts w:ascii="Arial" w:hAnsi="Arial" w:cs="Arial"/>
          <w:bCs/>
        </w:rPr>
        <w:t xml:space="preserve">loor Space 11.5 X 8 </w:t>
      </w:r>
      <w:r w:rsidR="006E368D" w:rsidRPr="00613520">
        <w:rPr>
          <w:rFonts w:ascii="Arial" w:hAnsi="Arial" w:cs="Arial"/>
          <w:bCs/>
          <w:lang w:val="en-NZ"/>
        </w:rPr>
        <w:t>metres</w:t>
      </w:r>
    </w:p>
    <w:p w14:paraId="7011EFEC" w14:textId="3AF23E1E" w:rsidR="006E368D" w:rsidRPr="00613520" w:rsidRDefault="00244819" w:rsidP="008F2A6D">
      <w:pPr>
        <w:pStyle w:val="Default"/>
        <w:numPr>
          <w:ilvl w:val="0"/>
          <w:numId w:val="13"/>
        </w:numPr>
        <w:contextualSpacing/>
        <w:rPr>
          <w:rFonts w:ascii="Arial" w:hAnsi="Arial" w:cs="Arial"/>
          <w:bCs/>
        </w:rPr>
      </w:pPr>
      <w:r w:rsidRPr="00613520">
        <w:rPr>
          <w:rFonts w:ascii="Arial" w:hAnsi="Arial" w:cs="Arial"/>
          <w:bCs/>
        </w:rPr>
        <w:t>m</w:t>
      </w:r>
      <w:r w:rsidR="006E368D" w:rsidRPr="00613520">
        <w:rPr>
          <w:rFonts w:ascii="Arial" w:hAnsi="Arial" w:cs="Arial"/>
          <w:bCs/>
        </w:rPr>
        <w:t>aximum capacity 50 people</w:t>
      </w:r>
      <w:r w:rsidR="000A0BDC">
        <w:rPr>
          <w:rFonts w:ascii="Arial" w:hAnsi="Arial" w:cs="Arial"/>
          <w:bCs/>
        </w:rPr>
        <w:t xml:space="preserve"> (including </w:t>
      </w:r>
      <w:r w:rsidR="008B519F">
        <w:rPr>
          <w:rFonts w:ascii="Arial" w:hAnsi="Arial" w:cs="Arial"/>
          <w:bCs/>
        </w:rPr>
        <w:t>one</w:t>
      </w:r>
      <w:r w:rsidR="000A0BDC">
        <w:rPr>
          <w:rFonts w:ascii="Arial" w:hAnsi="Arial" w:cs="Arial"/>
          <w:bCs/>
        </w:rPr>
        <w:t xml:space="preserve"> volunteer </w:t>
      </w:r>
      <w:r w:rsidR="008B519F">
        <w:rPr>
          <w:rFonts w:ascii="Arial" w:hAnsi="Arial" w:cs="Arial"/>
          <w:bCs/>
        </w:rPr>
        <w:t>and</w:t>
      </w:r>
      <w:r w:rsidR="000A0BDC">
        <w:rPr>
          <w:rFonts w:ascii="Arial" w:hAnsi="Arial" w:cs="Arial"/>
          <w:bCs/>
        </w:rPr>
        <w:t xml:space="preserve"> all </w:t>
      </w:r>
      <w:r w:rsidR="008B519F">
        <w:rPr>
          <w:rFonts w:ascii="Arial" w:hAnsi="Arial" w:cs="Arial"/>
          <w:bCs/>
        </w:rPr>
        <w:t>performers</w:t>
      </w:r>
      <w:r w:rsidR="000A0BDC">
        <w:rPr>
          <w:rFonts w:ascii="Arial" w:hAnsi="Arial" w:cs="Arial"/>
          <w:bCs/>
        </w:rPr>
        <w:t>)</w:t>
      </w:r>
    </w:p>
    <w:p w14:paraId="605AAB6B" w14:textId="77777777" w:rsidR="006E368D" w:rsidRPr="00613520" w:rsidRDefault="00244819" w:rsidP="008F2A6D">
      <w:pPr>
        <w:pStyle w:val="Default"/>
        <w:numPr>
          <w:ilvl w:val="0"/>
          <w:numId w:val="13"/>
        </w:numPr>
        <w:contextualSpacing/>
        <w:rPr>
          <w:rFonts w:ascii="Arial" w:hAnsi="Arial" w:cs="Arial"/>
          <w:bCs/>
        </w:rPr>
      </w:pPr>
      <w:r w:rsidRPr="00613520">
        <w:rPr>
          <w:rFonts w:ascii="Arial" w:hAnsi="Arial" w:cs="Arial"/>
          <w:bCs/>
        </w:rPr>
        <w:t>r</w:t>
      </w:r>
      <w:r w:rsidR="006E368D" w:rsidRPr="00613520">
        <w:rPr>
          <w:rFonts w:ascii="Arial" w:hAnsi="Arial" w:cs="Arial"/>
          <w:bCs/>
        </w:rPr>
        <w:t>aised stage at front of room</w:t>
      </w:r>
    </w:p>
    <w:p w14:paraId="10B65117" w14:textId="77777777" w:rsidR="00244819" w:rsidRPr="00613520" w:rsidRDefault="00244819" w:rsidP="096E57D0">
      <w:pPr>
        <w:pStyle w:val="Default"/>
        <w:numPr>
          <w:ilvl w:val="0"/>
          <w:numId w:val="13"/>
        </w:numPr>
        <w:contextualSpacing/>
        <w:rPr>
          <w:rFonts w:ascii="Arial" w:hAnsi="Arial" w:cs="Arial"/>
          <w:lang w:val="en-NZ"/>
        </w:rPr>
      </w:pPr>
      <w:r w:rsidRPr="096E57D0">
        <w:rPr>
          <w:rFonts w:ascii="Arial" w:hAnsi="Arial" w:cs="Arial"/>
          <w:lang w:val="en-NZ"/>
        </w:rPr>
        <w:t>ideal for larger music gigs, theatre performances, rehearsals, performing arts workshops, dance and physical practice classes</w:t>
      </w:r>
    </w:p>
    <w:p w14:paraId="77767C96" w14:textId="77777777" w:rsidR="00917C65" w:rsidRPr="00613520" w:rsidRDefault="0070413E" w:rsidP="008F2A6D">
      <w:pPr>
        <w:pStyle w:val="Default"/>
        <w:numPr>
          <w:ilvl w:val="0"/>
          <w:numId w:val="13"/>
        </w:numPr>
        <w:contextualSpacing/>
        <w:rPr>
          <w:rFonts w:ascii="Arial" w:hAnsi="Arial" w:cs="Arial"/>
          <w:bCs/>
        </w:rPr>
      </w:pPr>
      <w:r w:rsidRPr="00613520">
        <w:rPr>
          <w:rFonts w:ascii="Arial" w:hAnsi="Arial" w:cs="Arial"/>
          <w:bCs/>
        </w:rPr>
        <w:t xml:space="preserve">small </w:t>
      </w:r>
      <w:r w:rsidR="00917C65" w:rsidRPr="00613520">
        <w:rPr>
          <w:rFonts w:ascii="Arial" w:hAnsi="Arial" w:cs="Arial"/>
          <w:bCs/>
        </w:rPr>
        <w:t>Green Room available</w:t>
      </w:r>
      <w:r w:rsidR="00A2791D" w:rsidRPr="00613520">
        <w:rPr>
          <w:rFonts w:ascii="Arial" w:hAnsi="Arial" w:cs="Arial"/>
          <w:bCs/>
        </w:rPr>
        <w:t xml:space="preserve"> (capacity two people) with tea and coffee facilities.</w:t>
      </w:r>
    </w:p>
    <w:p w14:paraId="6F136117" w14:textId="44CFC43B" w:rsidR="008F2A6D" w:rsidRPr="008B519F" w:rsidRDefault="00244819" w:rsidP="008F2A6D">
      <w:pPr>
        <w:pStyle w:val="Default"/>
        <w:numPr>
          <w:ilvl w:val="0"/>
          <w:numId w:val="13"/>
        </w:numPr>
        <w:contextualSpacing/>
        <w:rPr>
          <w:rFonts w:ascii="Arial" w:hAnsi="Arial" w:cs="Arial"/>
          <w:bCs/>
        </w:rPr>
      </w:pPr>
      <w:r w:rsidRPr="4B58C35A">
        <w:rPr>
          <w:rFonts w:ascii="Arial" w:hAnsi="Arial" w:cs="Arial"/>
        </w:rPr>
        <w:t>l</w:t>
      </w:r>
      <w:r w:rsidR="008F2A6D" w:rsidRPr="4B58C35A">
        <w:rPr>
          <w:rFonts w:ascii="Arial" w:hAnsi="Arial" w:cs="Arial"/>
        </w:rPr>
        <w:t>arge screen</w:t>
      </w:r>
    </w:p>
    <w:p w14:paraId="71A7D53C" w14:textId="7842B0D4" w:rsidR="008B519F" w:rsidRPr="00613520" w:rsidRDefault="008B519F" w:rsidP="008F2A6D">
      <w:pPr>
        <w:pStyle w:val="Default"/>
        <w:numPr>
          <w:ilvl w:val="0"/>
          <w:numId w:val="13"/>
        </w:numPr>
        <w:contextualSpacing/>
        <w:rPr>
          <w:rFonts w:ascii="Arial" w:hAnsi="Arial" w:cs="Arial"/>
          <w:bCs/>
        </w:rPr>
      </w:pPr>
      <w:r>
        <w:rPr>
          <w:rFonts w:ascii="Arial" w:hAnsi="Arial" w:cs="Arial"/>
          <w:bCs/>
        </w:rPr>
        <w:t>piano</w:t>
      </w:r>
    </w:p>
    <w:p w14:paraId="5824E0A8" w14:textId="165C08AF" w:rsidR="76EF0444" w:rsidRDefault="008B519F" w:rsidP="4B58C35A">
      <w:pPr>
        <w:pStyle w:val="Default"/>
        <w:numPr>
          <w:ilvl w:val="0"/>
          <w:numId w:val="13"/>
        </w:numPr>
        <w:contextualSpacing/>
        <w:rPr>
          <w:rFonts w:ascii="Arial" w:hAnsi="Arial" w:cs="Arial"/>
        </w:rPr>
      </w:pPr>
      <w:r>
        <w:rPr>
          <w:rFonts w:ascii="Arial" w:hAnsi="Arial" w:cs="Arial"/>
        </w:rPr>
        <w:t>r</w:t>
      </w:r>
      <w:r w:rsidR="76EF0444" w:rsidRPr="4B58C35A">
        <w:rPr>
          <w:rFonts w:ascii="Arial" w:hAnsi="Arial" w:cs="Arial"/>
        </w:rPr>
        <w:t>etractable raked seating unit</w:t>
      </w:r>
    </w:p>
    <w:p w14:paraId="05A30A8A" w14:textId="463FEDA3" w:rsidR="0010154A" w:rsidRPr="00672A2F" w:rsidRDefault="00244819" w:rsidP="4B58C35A">
      <w:pPr>
        <w:pStyle w:val="Default"/>
        <w:numPr>
          <w:ilvl w:val="0"/>
          <w:numId w:val="13"/>
        </w:numPr>
        <w:contextualSpacing/>
        <w:rPr>
          <w:rFonts w:ascii="Arial" w:hAnsi="Arial" w:cs="Arial"/>
        </w:rPr>
      </w:pPr>
      <w:r w:rsidRPr="4B58C35A">
        <w:rPr>
          <w:rFonts w:ascii="Arial" w:hAnsi="Arial" w:cs="Arial"/>
        </w:rPr>
        <w:t>u</w:t>
      </w:r>
      <w:r w:rsidR="00917C65" w:rsidRPr="4B58C35A">
        <w:rPr>
          <w:rFonts w:ascii="Arial" w:hAnsi="Arial" w:cs="Arial"/>
        </w:rPr>
        <w:t>pstairs</w:t>
      </w:r>
      <w:r w:rsidR="00A2791D" w:rsidRPr="4B58C35A">
        <w:rPr>
          <w:rFonts w:ascii="Arial" w:hAnsi="Arial" w:cs="Arial"/>
        </w:rPr>
        <w:t xml:space="preserve"> – wheelchair access </w:t>
      </w:r>
      <w:r w:rsidR="52333BB4" w:rsidRPr="4B58C35A">
        <w:rPr>
          <w:rFonts w:ascii="Arial" w:hAnsi="Arial" w:cs="Arial"/>
        </w:rPr>
        <w:t>via lift</w:t>
      </w:r>
    </w:p>
    <w:p w14:paraId="5A39BBE3" w14:textId="77777777" w:rsidR="00672A2F" w:rsidRPr="00672A2F" w:rsidRDefault="00672A2F" w:rsidP="00672A2F">
      <w:pPr>
        <w:pStyle w:val="Default"/>
        <w:ind w:left="720"/>
        <w:contextualSpacing/>
        <w:rPr>
          <w:rFonts w:ascii="Arial" w:hAnsi="Arial" w:cs="Arial"/>
          <w:b/>
          <w:bCs/>
        </w:rPr>
      </w:pPr>
    </w:p>
    <w:p w14:paraId="5D1C4B26" w14:textId="77777777" w:rsidR="00917C65" w:rsidRPr="00DF646C" w:rsidRDefault="00917C65" w:rsidP="00917C65">
      <w:pPr>
        <w:pStyle w:val="Default"/>
        <w:contextualSpacing/>
        <w:rPr>
          <w:rFonts w:ascii="Arial" w:hAnsi="Arial" w:cs="Arial"/>
          <w:bCs/>
        </w:rPr>
      </w:pPr>
      <w:r w:rsidRPr="00DF646C">
        <w:rPr>
          <w:rFonts w:ascii="Arial" w:hAnsi="Arial" w:cs="Arial"/>
          <w:bCs/>
        </w:rPr>
        <w:t>2. Eva’s Room:</w:t>
      </w:r>
    </w:p>
    <w:p w14:paraId="4F8F67B2" w14:textId="77777777" w:rsidR="00917C65" w:rsidRPr="00613520" w:rsidRDefault="00917C65" w:rsidP="008F2A6D">
      <w:pPr>
        <w:pStyle w:val="Default"/>
        <w:numPr>
          <w:ilvl w:val="0"/>
          <w:numId w:val="14"/>
        </w:numPr>
        <w:contextualSpacing/>
        <w:rPr>
          <w:rFonts w:ascii="Arial" w:hAnsi="Arial" w:cs="Arial"/>
          <w:bCs/>
        </w:rPr>
      </w:pPr>
      <w:r w:rsidRPr="00613520">
        <w:rPr>
          <w:rFonts w:ascii="Arial" w:hAnsi="Arial" w:cs="Arial"/>
          <w:bCs/>
        </w:rPr>
        <w:t xml:space="preserve">8 X 6 </w:t>
      </w:r>
      <w:r w:rsidR="002A5B29" w:rsidRPr="004B139C">
        <w:rPr>
          <w:rFonts w:ascii="Arial" w:hAnsi="Arial" w:cs="Arial"/>
          <w:bCs/>
          <w:lang w:val="en-NZ"/>
        </w:rPr>
        <w:t>met</w:t>
      </w:r>
      <w:r w:rsidR="00CF40BF" w:rsidRPr="004B139C">
        <w:rPr>
          <w:rFonts w:ascii="Arial" w:hAnsi="Arial" w:cs="Arial"/>
          <w:bCs/>
          <w:lang w:val="en-NZ"/>
        </w:rPr>
        <w:t>re</w:t>
      </w:r>
      <w:r w:rsidR="002A5B29" w:rsidRPr="004B139C">
        <w:rPr>
          <w:rFonts w:ascii="Arial" w:hAnsi="Arial" w:cs="Arial"/>
          <w:bCs/>
          <w:lang w:val="en-NZ"/>
        </w:rPr>
        <w:t>s</w:t>
      </w:r>
    </w:p>
    <w:p w14:paraId="3DAEA523" w14:textId="782900CA" w:rsidR="00917C65" w:rsidRPr="00613520" w:rsidRDefault="00244819" w:rsidP="008F2A6D">
      <w:pPr>
        <w:pStyle w:val="Default"/>
        <w:numPr>
          <w:ilvl w:val="0"/>
          <w:numId w:val="14"/>
        </w:numPr>
        <w:contextualSpacing/>
        <w:rPr>
          <w:rFonts w:ascii="Arial" w:hAnsi="Arial" w:cs="Arial"/>
          <w:bCs/>
        </w:rPr>
      </w:pPr>
      <w:r w:rsidRPr="00613520">
        <w:rPr>
          <w:rFonts w:ascii="Arial" w:hAnsi="Arial" w:cs="Arial"/>
          <w:bCs/>
        </w:rPr>
        <w:t>m</w:t>
      </w:r>
      <w:r w:rsidR="00917C65" w:rsidRPr="00613520">
        <w:rPr>
          <w:rFonts w:ascii="Arial" w:hAnsi="Arial" w:cs="Arial"/>
          <w:bCs/>
        </w:rPr>
        <w:t xml:space="preserve">aximum capacity </w:t>
      </w:r>
      <w:r w:rsidR="008B519F">
        <w:rPr>
          <w:rFonts w:ascii="Arial" w:hAnsi="Arial" w:cs="Arial"/>
          <w:bCs/>
        </w:rPr>
        <w:t>40</w:t>
      </w:r>
      <w:r w:rsidR="00917C65" w:rsidRPr="00613520">
        <w:rPr>
          <w:rFonts w:ascii="Arial" w:hAnsi="Arial" w:cs="Arial"/>
          <w:bCs/>
        </w:rPr>
        <w:t xml:space="preserve"> people</w:t>
      </w:r>
      <w:r w:rsidR="008B519F">
        <w:rPr>
          <w:rFonts w:ascii="Arial" w:hAnsi="Arial" w:cs="Arial"/>
          <w:bCs/>
        </w:rPr>
        <w:t xml:space="preserve"> (including one volunteer and all performers)</w:t>
      </w:r>
    </w:p>
    <w:p w14:paraId="424B9F02" w14:textId="77777777" w:rsidR="00917C65" w:rsidRPr="00613520" w:rsidRDefault="00244819" w:rsidP="008F2A6D">
      <w:pPr>
        <w:pStyle w:val="Default"/>
        <w:numPr>
          <w:ilvl w:val="0"/>
          <w:numId w:val="14"/>
        </w:numPr>
        <w:contextualSpacing/>
        <w:rPr>
          <w:rFonts w:ascii="Arial" w:hAnsi="Arial" w:cs="Arial"/>
          <w:bCs/>
        </w:rPr>
      </w:pPr>
      <w:r w:rsidRPr="00613520">
        <w:rPr>
          <w:rFonts w:ascii="Arial" w:hAnsi="Arial" w:cs="Arial"/>
          <w:bCs/>
        </w:rPr>
        <w:t>i</w:t>
      </w:r>
      <w:r w:rsidR="00917C65" w:rsidRPr="00613520">
        <w:rPr>
          <w:rFonts w:ascii="Arial" w:hAnsi="Arial" w:cs="Arial"/>
          <w:bCs/>
        </w:rPr>
        <w:t xml:space="preserve">ntimate and </w:t>
      </w:r>
      <w:proofErr w:type="spellStart"/>
      <w:r w:rsidR="00917C65" w:rsidRPr="00613520">
        <w:rPr>
          <w:rFonts w:ascii="Arial" w:hAnsi="Arial" w:cs="Arial"/>
          <w:bCs/>
        </w:rPr>
        <w:t>cosy</w:t>
      </w:r>
      <w:proofErr w:type="spellEnd"/>
    </w:p>
    <w:p w14:paraId="6FC7CCAC" w14:textId="77777777" w:rsidR="00244819" w:rsidRPr="00613520" w:rsidRDefault="00244819" w:rsidP="008F2A6D">
      <w:pPr>
        <w:pStyle w:val="Default"/>
        <w:numPr>
          <w:ilvl w:val="0"/>
          <w:numId w:val="14"/>
        </w:numPr>
        <w:contextualSpacing/>
        <w:rPr>
          <w:rFonts w:ascii="Arial" w:hAnsi="Arial" w:cs="Arial"/>
          <w:bCs/>
        </w:rPr>
      </w:pPr>
      <w:r w:rsidRPr="00613520">
        <w:rPr>
          <w:rFonts w:ascii="Arial" w:hAnsi="Arial" w:cs="Arial"/>
          <w:lang w:eastAsia="en-NZ"/>
        </w:rPr>
        <w:t>suitable for house concert-style intimate performances</w:t>
      </w:r>
    </w:p>
    <w:p w14:paraId="2DF5FE47" w14:textId="77777777" w:rsidR="008F2A6D" w:rsidRPr="00613520" w:rsidRDefault="00244819" w:rsidP="008F2A6D">
      <w:pPr>
        <w:pStyle w:val="Default"/>
        <w:numPr>
          <w:ilvl w:val="0"/>
          <w:numId w:val="14"/>
        </w:numPr>
        <w:contextualSpacing/>
        <w:rPr>
          <w:rFonts w:ascii="Arial" w:hAnsi="Arial" w:cs="Arial"/>
          <w:bCs/>
        </w:rPr>
      </w:pPr>
      <w:r w:rsidRPr="00613520">
        <w:rPr>
          <w:rFonts w:ascii="Arial" w:hAnsi="Arial" w:cs="Arial"/>
          <w:bCs/>
        </w:rPr>
        <w:t>p</w:t>
      </w:r>
      <w:r w:rsidR="008F2A6D" w:rsidRPr="00613520">
        <w:rPr>
          <w:rFonts w:ascii="Arial" w:hAnsi="Arial" w:cs="Arial"/>
          <w:bCs/>
        </w:rPr>
        <w:t>rojector and screen</w:t>
      </w:r>
    </w:p>
    <w:p w14:paraId="1FE7D3DB" w14:textId="77777777" w:rsidR="00967E28" w:rsidRPr="00613520" w:rsidRDefault="00967E28" w:rsidP="008F2A6D">
      <w:pPr>
        <w:pStyle w:val="Default"/>
        <w:numPr>
          <w:ilvl w:val="0"/>
          <w:numId w:val="14"/>
        </w:numPr>
        <w:contextualSpacing/>
        <w:rPr>
          <w:rFonts w:ascii="Arial" w:hAnsi="Arial" w:cs="Arial"/>
          <w:bCs/>
        </w:rPr>
      </w:pPr>
      <w:r w:rsidRPr="00613520">
        <w:rPr>
          <w:rFonts w:ascii="Arial" w:hAnsi="Arial" w:cs="Arial"/>
          <w:bCs/>
        </w:rPr>
        <w:t>piano</w:t>
      </w:r>
    </w:p>
    <w:p w14:paraId="48094157" w14:textId="77777777" w:rsidR="00535E08" w:rsidRPr="00672A2F" w:rsidRDefault="00244819" w:rsidP="007679E4">
      <w:pPr>
        <w:pStyle w:val="Default"/>
        <w:numPr>
          <w:ilvl w:val="0"/>
          <w:numId w:val="14"/>
        </w:numPr>
        <w:contextualSpacing/>
        <w:rPr>
          <w:rFonts w:ascii="Arial" w:hAnsi="Arial" w:cs="Arial"/>
          <w:bCs/>
        </w:rPr>
      </w:pPr>
      <w:r w:rsidRPr="00672A2F">
        <w:rPr>
          <w:rFonts w:ascii="Arial" w:hAnsi="Arial" w:cs="Arial"/>
          <w:bCs/>
        </w:rPr>
        <w:t>g</w:t>
      </w:r>
      <w:r w:rsidR="00917C65" w:rsidRPr="00672A2F">
        <w:rPr>
          <w:rFonts w:ascii="Arial" w:hAnsi="Arial" w:cs="Arial"/>
          <w:bCs/>
        </w:rPr>
        <w:t>round floor</w:t>
      </w:r>
    </w:p>
    <w:p w14:paraId="41C8F396" w14:textId="77777777" w:rsidR="0010154A" w:rsidRDefault="0010154A" w:rsidP="00917C65">
      <w:pPr>
        <w:pStyle w:val="Default"/>
        <w:contextualSpacing/>
        <w:rPr>
          <w:rFonts w:ascii="Arial" w:hAnsi="Arial" w:cs="Arial"/>
          <w:b/>
          <w:bCs/>
        </w:rPr>
      </w:pPr>
    </w:p>
    <w:p w14:paraId="1E2BA3D9" w14:textId="77777777" w:rsidR="00917C65" w:rsidRPr="00DF646C" w:rsidRDefault="00917C65" w:rsidP="00917C65">
      <w:pPr>
        <w:pStyle w:val="Default"/>
        <w:contextualSpacing/>
        <w:rPr>
          <w:rFonts w:ascii="Arial" w:hAnsi="Arial" w:cs="Arial"/>
          <w:bCs/>
        </w:rPr>
      </w:pPr>
      <w:r w:rsidRPr="00DF646C">
        <w:rPr>
          <w:rFonts w:ascii="Arial" w:hAnsi="Arial" w:cs="Arial"/>
          <w:bCs/>
        </w:rPr>
        <w:t xml:space="preserve">3. Gallery </w:t>
      </w:r>
      <w:r w:rsidR="008F2A6D" w:rsidRPr="00DF646C">
        <w:rPr>
          <w:rFonts w:ascii="Arial" w:hAnsi="Arial" w:cs="Arial"/>
          <w:bCs/>
        </w:rPr>
        <w:t xml:space="preserve">/ </w:t>
      </w:r>
      <w:proofErr w:type="spellStart"/>
      <w:r w:rsidRPr="00DF646C">
        <w:rPr>
          <w:rFonts w:ascii="Arial" w:hAnsi="Arial" w:cs="Arial"/>
          <w:bCs/>
        </w:rPr>
        <w:t>Taiwhanga</w:t>
      </w:r>
      <w:proofErr w:type="spellEnd"/>
      <w:r w:rsidRPr="00DF646C">
        <w:rPr>
          <w:rFonts w:ascii="Arial" w:hAnsi="Arial" w:cs="Arial"/>
          <w:bCs/>
        </w:rPr>
        <w:t xml:space="preserve"> </w:t>
      </w:r>
      <w:proofErr w:type="spellStart"/>
      <w:r w:rsidRPr="00DF646C">
        <w:rPr>
          <w:rFonts w:ascii="Arial" w:hAnsi="Arial" w:cs="Arial"/>
          <w:bCs/>
        </w:rPr>
        <w:t>Whakaatu</w:t>
      </w:r>
      <w:proofErr w:type="spellEnd"/>
      <w:r w:rsidRPr="00DF646C">
        <w:rPr>
          <w:rFonts w:ascii="Arial" w:hAnsi="Arial" w:cs="Arial"/>
          <w:bCs/>
        </w:rPr>
        <w:t xml:space="preserve"> Toi</w:t>
      </w:r>
      <w:r w:rsidR="008F2A6D" w:rsidRPr="00DF646C">
        <w:rPr>
          <w:rFonts w:ascii="Arial" w:hAnsi="Arial" w:cs="Arial"/>
          <w:bCs/>
        </w:rPr>
        <w:t>:</w:t>
      </w:r>
    </w:p>
    <w:p w14:paraId="053485EE" w14:textId="77777777" w:rsidR="008F2A6D" w:rsidRPr="00613520" w:rsidRDefault="008F2A6D" w:rsidP="008F2A6D">
      <w:pPr>
        <w:pStyle w:val="Default"/>
        <w:numPr>
          <w:ilvl w:val="0"/>
          <w:numId w:val="15"/>
        </w:numPr>
        <w:contextualSpacing/>
        <w:rPr>
          <w:rFonts w:ascii="Arial" w:hAnsi="Arial" w:cs="Arial"/>
          <w:bCs/>
        </w:rPr>
      </w:pPr>
      <w:r w:rsidRPr="00613520">
        <w:rPr>
          <w:rFonts w:ascii="Arial" w:hAnsi="Arial" w:cs="Arial"/>
          <w:bCs/>
        </w:rPr>
        <w:t xml:space="preserve">8 X 6 </w:t>
      </w:r>
      <w:proofErr w:type="spellStart"/>
      <w:r w:rsidR="002A5B29" w:rsidRPr="00613520">
        <w:rPr>
          <w:rFonts w:ascii="Arial" w:hAnsi="Arial" w:cs="Arial"/>
          <w:bCs/>
        </w:rPr>
        <w:t>met</w:t>
      </w:r>
      <w:r w:rsidR="00CF40BF" w:rsidRPr="00613520">
        <w:rPr>
          <w:rFonts w:ascii="Arial" w:hAnsi="Arial" w:cs="Arial"/>
          <w:bCs/>
        </w:rPr>
        <w:t>re</w:t>
      </w:r>
      <w:r w:rsidR="002A5B29" w:rsidRPr="00613520">
        <w:rPr>
          <w:rFonts w:ascii="Arial" w:hAnsi="Arial" w:cs="Arial"/>
          <w:bCs/>
        </w:rPr>
        <w:t>s</w:t>
      </w:r>
      <w:proofErr w:type="spellEnd"/>
    </w:p>
    <w:p w14:paraId="05784101" w14:textId="77777777" w:rsidR="008F2A6D" w:rsidRPr="00613520" w:rsidRDefault="00244819" w:rsidP="008F2A6D">
      <w:pPr>
        <w:pStyle w:val="Default"/>
        <w:numPr>
          <w:ilvl w:val="0"/>
          <w:numId w:val="15"/>
        </w:numPr>
        <w:contextualSpacing/>
        <w:rPr>
          <w:rFonts w:ascii="Arial" w:hAnsi="Arial" w:cs="Arial"/>
          <w:bCs/>
        </w:rPr>
      </w:pPr>
      <w:r w:rsidRPr="00613520">
        <w:rPr>
          <w:rFonts w:ascii="Arial" w:hAnsi="Arial" w:cs="Arial"/>
          <w:bCs/>
        </w:rPr>
        <w:t>m</w:t>
      </w:r>
      <w:r w:rsidR="008F2A6D" w:rsidRPr="00613520">
        <w:rPr>
          <w:rFonts w:ascii="Arial" w:hAnsi="Arial" w:cs="Arial"/>
          <w:bCs/>
        </w:rPr>
        <w:t>aximum capacity 35 people</w:t>
      </w:r>
    </w:p>
    <w:p w14:paraId="7A942FCE" w14:textId="77777777" w:rsidR="00244819" w:rsidRPr="00613520" w:rsidRDefault="00244819" w:rsidP="008F2A6D">
      <w:pPr>
        <w:pStyle w:val="Default"/>
        <w:numPr>
          <w:ilvl w:val="0"/>
          <w:numId w:val="15"/>
        </w:numPr>
        <w:contextualSpacing/>
        <w:rPr>
          <w:rFonts w:ascii="Arial" w:hAnsi="Arial" w:cs="Arial"/>
          <w:bCs/>
        </w:rPr>
      </w:pPr>
      <w:r w:rsidRPr="00613520">
        <w:rPr>
          <w:rFonts w:ascii="Arial" w:hAnsi="Arial" w:cs="Arial"/>
          <w:lang w:eastAsia="en-NZ"/>
        </w:rPr>
        <w:t xml:space="preserve">suitable for house concert-style intimate performances </w:t>
      </w:r>
    </w:p>
    <w:p w14:paraId="2D46F8A1" w14:textId="77777777" w:rsidR="00244819" w:rsidRPr="00613520" w:rsidRDefault="00244819" w:rsidP="008F2A6D">
      <w:pPr>
        <w:pStyle w:val="Default"/>
        <w:numPr>
          <w:ilvl w:val="0"/>
          <w:numId w:val="15"/>
        </w:numPr>
        <w:contextualSpacing/>
        <w:rPr>
          <w:rFonts w:ascii="Arial" w:hAnsi="Arial" w:cs="Arial"/>
          <w:bCs/>
        </w:rPr>
      </w:pPr>
      <w:r w:rsidRPr="00613520">
        <w:rPr>
          <w:rFonts w:ascii="Arial" w:hAnsi="Arial" w:cs="Arial"/>
          <w:lang w:eastAsia="en-NZ"/>
        </w:rPr>
        <w:t>with all timber surfaces the Community Gallery is ideal for acoustic performances</w:t>
      </w:r>
    </w:p>
    <w:p w14:paraId="03A299D0" w14:textId="77777777" w:rsidR="008F2A6D" w:rsidRPr="00613520" w:rsidRDefault="00244819" w:rsidP="008F2A6D">
      <w:pPr>
        <w:pStyle w:val="Default"/>
        <w:numPr>
          <w:ilvl w:val="0"/>
          <w:numId w:val="15"/>
        </w:numPr>
        <w:contextualSpacing/>
        <w:rPr>
          <w:rFonts w:ascii="Arial" w:hAnsi="Arial" w:cs="Arial"/>
          <w:bCs/>
        </w:rPr>
      </w:pPr>
      <w:r w:rsidRPr="00613520">
        <w:rPr>
          <w:rFonts w:ascii="Arial" w:hAnsi="Arial" w:cs="Arial"/>
          <w:bCs/>
        </w:rPr>
        <w:t>ground floor</w:t>
      </w:r>
      <w:r w:rsidR="008F2A6D" w:rsidRPr="00613520">
        <w:rPr>
          <w:rFonts w:ascii="Arial" w:hAnsi="Arial" w:cs="Arial"/>
          <w:bCs/>
        </w:rPr>
        <w:t xml:space="preserve"> </w:t>
      </w:r>
    </w:p>
    <w:p w14:paraId="72A3D3EC" w14:textId="77777777" w:rsidR="00A2791D" w:rsidRPr="00613520" w:rsidRDefault="00A2791D" w:rsidP="00A2791D">
      <w:pPr>
        <w:pStyle w:val="Default"/>
        <w:contextualSpacing/>
        <w:rPr>
          <w:rFonts w:ascii="Arial" w:hAnsi="Arial" w:cs="Arial"/>
          <w:bCs/>
        </w:rPr>
      </w:pPr>
    </w:p>
    <w:p w14:paraId="2B075017" w14:textId="77777777" w:rsidR="00F264D0" w:rsidRPr="00F264D0" w:rsidRDefault="0010154A" w:rsidP="00F264D0">
      <w:pPr>
        <w:pStyle w:val="Default"/>
        <w:contextualSpacing/>
        <w:jc w:val="right"/>
        <w:rPr>
          <w:rFonts w:ascii="Arial" w:hAnsi="Arial" w:cs="Arial"/>
          <w:b/>
          <w:bCs/>
          <w:color w:val="00B050"/>
        </w:rPr>
      </w:pPr>
      <w:r>
        <w:rPr>
          <w:rFonts w:ascii="Arial" w:hAnsi="Arial" w:cs="Arial"/>
          <w:b/>
          <w:bCs/>
          <w:color w:val="4472C4"/>
        </w:rPr>
        <w:br w:type="page"/>
      </w:r>
      <w:r w:rsidR="00F264D0" w:rsidRPr="00F264D0">
        <w:rPr>
          <w:rFonts w:ascii="Arial" w:hAnsi="Arial" w:cs="Arial"/>
          <w:b/>
          <w:bCs/>
          <w:color w:val="00B050"/>
        </w:rPr>
        <w:lastRenderedPageBreak/>
        <w:t>Venue Information</w:t>
      </w:r>
    </w:p>
    <w:p w14:paraId="49977BED" w14:textId="77777777" w:rsidR="00CF40BF" w:rsidRDefault="00501EE2" w:rsidP="00917C65">
      <w:pPr>
        <w:pStyle w:val="Default"/>
        <w:contextualSpacing/>
        <w:rPr>
          <w:rFonts w:ascii="Arial" w:hAnsi="Arial" w:cs="Arial"/>
          <w:b/>
          <w:bCs/>
          <w:color w:val="4472C4"/>
        </w:rPr>
      </w:pPr>
      <w:r w:rsidRPr="00613520">
        <w:rPr>
          <w:rFonts w:ascii="Arial" w:hAnsi="Arial" w:cs="Arial"/>
          <w:b/>
          <w:bCs/>
          <w:color w:val="4472C4"/>
        </w:rPr>
        <w:t>Hire Options and Fees</w:t>
      </w:r>
      <w:r w:rsidR="00F06686" w:rsidRPr="00613520">
        <w:rPr>
          <w:rFonts w:ascii="Arial" w:hAnsi="Arial" w:cs="Arial"/>
          <w:b/>
          <w:bCs/>
          <w:color w:val="4472C4"/>
        </w:rPr>
        <w:t xml:space="preserve"> </w:t>
      </w:r>
    </w:p>
    <w:p w14:paraId="0D0B940D" w14:textId="77777777" w:rsidR="00672A2F" w:rsidRDefault="00672A2F" w:rsidP="00917C65">
      <w:pPr>
        <w:pStyle w:val="Default"/>
        <w:contextualSpacing/>
        <w:rPr>
          <w:rFonts w:ascii="Arial" w:hAnsi="Arial" w:cs="Arial"/>
          <w:b/>
          <w:bCs/>
          <w:color w:val="4472C4"/>
        </w:rPr>
      </w:pPr>
    </w:p>
    <w:p w14:paraId="7DC1E872" w14:textId="77777777" w:rsidR="00501EE2" w:rsidRPr="00613520" w:rsidRDefault="00501EE2" w:rsidP="00917C65">
      <w:pPr>
        <w:pStyle w:val="Default"/>
        <w:contextualSpacing/>
        <w:rPr>
          <w:rFonts w:ascii="Arial" w:hAnsi="Arial" w:cs="Arial"/>
          <w:bCs/>
        </w:rPr>
      </w:pPr>
      <w:r w:rsidRPr="00613520">
        <w:rPr>
          <w:rFonts w:ascii="Arial" w:hAnsi="Arial" w:cs="Arial"/>
          <w:bCs/>
        </w:rPr>
        <w:t xml:space="preserve">Venue rental cost is the same for </w:t>
      </w:r>
      <w:r w:rsidR="0089677E" w:rsidRPr="00613520">
        <w:rPr>
          <w:rFonts w:ascii="Arial" w:hAnsi="Arial" w:cs="Arial"/>
          <w:bCs/>
        </w:rPr>
        <w:t xml:space="preserve">each of the </w:t>
      </w:r>
      <w:r w:rsidRPr="00613520">
        <w:rPr>
          <w:rFonts w:ascii="Arial" w:hAnsi="Arial" w:cs="Arial"/>
          <w:bCs/>
        </w:rPr>
        <w:t>three rooms.</w:t>
      </w:r>
    </w:p>
    <w:p w14:paraId="2A84AECC" w14:textId="77777777" w:rsidR="0089677E" w:rsidRPr="00C13DF6" w:rsidRDefault="00501EE2" w:rsidP="0089677E">
      <w:pPr>
        <w:pStyle w:val="Default"/>
        <w:contextualSpacing/>
        <w:rPr>
          <w:rFonts w:ascii="Arial" w:hAnsi="Arial" w:cs="Arial"/>
          <w:bCs/>
        </w:rPr>
      </w:pPr>
      <w:r w:rsidRPr="00C13DF6">
        <w:rPr>
          <w:rFonts w:ascii="Arial" w:hAnsi="Arial" w:cs="Arial"/>
          <w:bCs/>
        </w:rPr>
        <w:t>Option 1</w:t>
      </w:r>
      <w:r w:rsidR="0089677E" w:rsidRPr="00C13DF6">
        <w:rPr>
          <w:rFonts w:ascii="Arial" w:hAnsi="Arial" w:cs="Arial"/>
          <w:bCs/>
        </w:rPr>
        <w:t>:</w:t>
      </w:r>
      <w:r w:rsidRPr="00C13DF6">
        <w:rPr>
          <w:rFonts w:ascii="Arial" w:hAnsi="Arial" w:cs="Arial"/>
          <w:bCs/>
        </w:rPr>
        <w:t xml:space="preserve"> </w:t>
      </w:r>
    </w:p>
    <w:p w14:paraId="13E35444" w14:textId="05CC90CD" w:rsidR="00501EE2" w:rsidRPr="00613520" w:rsidRDefault="00244819" w:rsidP="4B58C35A">
      <w:pPr>
        <w:pStyle w:val="Default"/>
        <w:numPr>
          <w:ilvl w:val="0"/>
          <w:numId w:val="20"/>
        </w:numPr>
        <w:contextualSpacing/>
        <w:rPr>
          <w:rFonts w:ascii="Arial" w:hAnsi="Arial" w:cs="Arial"/>
        </w:rPr>
      </w:pPr>
      <w:r w:rsidRPr="4B58C35A">
        <w:rPr>
          <w:rFonts w:ascii="Arial" w:hAnsi="Arial" w:cs="Arial"/>
        </w:rPr>
        <w:t>r</w:t>
      </w:r>
      <w:r w:rsidR="00501EE2" w:rsidRPr="4B58C35A">
        <w:rPr>
          <w:rFonts w:ascii="Arial" w:hAnsi="Arial" w:cs="Arial"/>
        </w:rPr>
        <w:t>oom rental $</w:t>
      </w:r>
      <w:r w:rsidR="571AB4CD" w:rsidRPr="4B58C35A">
        <w:rPr>
          <w:rFonts w:ascii="Arial" w:hAnsi="Arial" w:cs="Arial"/>
        </w:rPr>
        <w:t>150</w:t>
      </w:r>
      <w:r w:rsidR="00501EE2" w:rsidRPr="4B58C35A">
        <w:rPr>
          <w:rFonts w:ascii="Arial" w:hAnsi="Arial" w:cs="Arial"/>
        </w:rPr>
        <w:t>.00 up to eight hours</w:t>
      </w:r>
      <w:r w:rsidR="0089677E" w:rsidRPr="4B58C35A">
        <w:rPr>
          <w:rFonts w:ascii="Arial" w:hAnsi="Arial" w:cs="Arial"/>
        </w:rPr>
        <w:t xml:space="preserve"> per day</w:t>
      </w:r>
    </w:p>
    <w:p w14:paraId="1B301F2C" w14:textId="77777777" w:rsidR="0089677E" w:rsidRPr="00C13DF6" w:rsidRDefault="00501EE2" w:rsidP="0089677E">
      <w:pPr>
        <w:pStyle w:val="Default"/>
        <w:contextualSpacing/>
        <w:rPr>
          <w:rFonts w:ascii="Arial" w:hAnsi="Arial" w:cs="Arial"/>
          <w:bCs/>
        </w:rPr>
      </w:pPr>
      <w:r w:rsidRPr="00C13DF6">
        <w:rPr>
          <w:rFonts w:ascii="Arial" w:hAnsi="Arial" w:cs="Arial"/>
          <w:bCs/>
        </w:rPr>
        <w:t>Option 2</w:t>
      </w:r>
      <w:r w:rsidR="0089677E" w:rsidRPr="00C13DF6">
        <w:rPr>
          <w:rFonts w:ascii="Arial" w:hAnsi="Arial" w:cs="Arial"/>
          <w:bCs/>
        </w:rPr>
        <w:t>:</w:t>
      </w:r>
      <w:r w:rsidRPr="00C13DF6">
        <w:rPr>
          <w:rFonts w:ascii="Arial" w:hAnsi="Arial" w:cs="Arial"/>
          <w:bCs/>
        </w:rPr>
        <w:t xml:space="preserve"> </w:t>
      </w:r>
    </w:p>
    <w:p w14:paraId="2592D506" w14:textId="77777777" w:rsidR="00501EE2" w:rsidRPr="00613520" w:rsidRDefault="00244819" w:rsidP="00244819">
      <w:pPr>
        <w:pStyle w:val="Default"/>
        <w:numPr>
          <w:ilvl w:val="0"/>
          <w:numId w:val="20"/>
        </w:numPr>
        <w:contextualSpacing/>
        <w:rPr>
          <w:rFonts w:ascii="Arial" w:hAnsi="Arial" w:cs="Arial"/>
          <w:bCs/>
        </w:rPr>
      </w:pPr>
      <w:r w:rsidRPr="00613520">
        <w:rPr>
          <w:rFonts w:ascii="Arial" w:hAnsi="Arial" w:cs="Arial"/>
          <w:bCs/>
        </w:rPr>
        <w:t>s</w:t>
      </w:r>
      <w:r w:rsidR="00501EE2" w:rsidRPr="00613520">
        <w:rPr>
          <w:rFonts w:ascii="Arial" w:hAnsi="Arial" w:cs="Arial"/>
          <w:bCs/>
        </w:rPr>
        <w:t>hare 50:50 door sales between artist and RCAC. Door fee set at $20 per person. Offer only available Saturday nights</w:t>
      </w:r>
    </w:p>
    <w:p w14:paraId="0E27B00A" w14:textId="77777777" w:rsidR="0010154A" w:rsidRDefault="0010154A" w:rsidP="00A2791D">
      <w:pPr>
        <w:pStyle w:val="Default"/>
        <w:contextualSpacing/>
        <w:rPr>
          <w:rFonts w:ascii="Arial" w:hAnsi="Arial" w:cs="Arial"/>
          <w:b/>
          <w:bCs/>
          <w:color w:val="4472C4"/>
        </w:rPr>
      </w:pPr>
    </w:p>
    <w:p w14:paraId="434AB499" w14:textId="77777777" w:rsidR="00A2791D" w:rsidRDefault="00A2791D" w:rsidP="00A2791D">
      <w:pPr>
        <w:pStyle w:val="Default"/>
        <w:contextualSpacing/>
        <w:rPr>
          <w:rFonts w:ascii="Arial" w:hAnsi="Arial" w:cs="Arial"/>
          <w:b/>
          <w:bCs/>
          <w:color w:val="4472C4"/>
        </w:rPr>
      </w:pPr>
      <w:r w:rsidRPr="00613520">
        <w:rPr>
          <w:rFonts w:ascii="Arial" w:hAnsi="Arial" w:cs="Arial"/>
          <w:b/>
          <w:bCs/>
          <w:color w:val="4472C4"/>
        </w:rPr>
        <w:t>To Confirm a Booking</w:t>
      </w:r>
    </w:p>
    <w:p w14:paraId="60061E4C" w14:textId="77777777" w:rsidR="00672A2F" w:rsidRDefault="00672A2F" w:rsidP="00A2791D">
      <w:pPr>
        <w:pStyle w:val="Default"/>
        <w:contextualSpacing/>
        <w:rPr>
          <w:rFonts w:ascii="Arial" w:hAnsi="Arial" w:cs="Arial"/>
          <w:b/>
          <w:bCs/>
          <w:color w:val="4472C4"/>
        </w:rPr>
      </w:pPr>
    </w:p>
    <w:p w14:paraId="103A88D8" w14:textId="77777777" w:rsidR="00A2791D" w:rsidRPr="00613520" w:rsidRDefault="009060D1" w:rsidP="096E57D0">
      <w:pPr>
        <w:pStyle w:val="Default"/>
        <w:numPr>
          <w:ilvl w:val="0"/>
          <w:numId w:val="20"/>
        </w:numPr>
        <w:contextualSpacing/>
        <w:rPr>
          <w:rFonts w:ascii="Arial" w:hAnsi="Arial" w:cs="Arial"/>
          <w:color w:val="auto"/>
          <w:lang w:val="en-NZ"/>
        </w:rPr>
      </w:pPr>
      <w:r w:rsidRPr="096E57D0">
        <w:rPr>
          <w:rFonts w:ascii="Arial" w:hAnsi="Arial" w:cs="Arial"/>
          <w:color w:val="auto"/>
          <w:lang w:val="en-NZ"/>
        </w:rPr>
        <w:t xml:space="preserve">Tentative </w:t>
      </w:r>
      <w:r w:rsidR="00A2791D" w:rsidRPr="096E57D0">
        <w:rPr>
          <w:rFonts w:ascii="Arial" w:hAnsi="Arial" w:cs="Arial"/>
          <w:color w:val="auto"/>
          <w:lang w:val="en-NZ"/>
        </w:rPr>
        <w:t xml:space="preserve">booking only – upon receiving </w:t>
      </w:r>
      <w:r w:rsidRPr="096E57D0">
        <w:rPr>
          <w:rFonts w:ascii="Arial" w:hAnsi="Arial" w:cs="Arial"/>
          <w:color w:val="auto"/>
          <w:lang w:val="en-NZ"/>
        </w:rPr>
        <w:t xml:space="preserve">signed </w:t>
      </w:r>
      <w:r w:rsidR="00A2791D" w:rsidRPr="096E57D0">
        <w:rPr>
          <w:rFonts w:ascii="Arial" w:hAnsi="Arial" w:cs="Arial"/>
          <w:color w:val="auto"/>
          <w:lang w:val="en-NZ"/>
        </w:rPr>
        <w:t xml:space="preserve">Hire Agreement </w:t>
      </w:r>
      <w:r w:rsidRPr="096E57D0">
        <w:rPr>
          <w:rFonts w:ascii="Arial" w:hAnsi="Arial" w:cs="Arial"/>
          <w:color w:val="auto"/>
          <w:lang w:val="en-NZ"/>
        </w:rPr>
        <w:t xml:space="preserve">your booking will be noted within </w:t>
      </w:r>
      <w:r w:rsidR="00A2791D" w:rsidRPr="096E57D0">
        <w:rPr>
          <w:rFonts w:ascii="Arial" w:hAnsi="Arial" w:cs="Arial"/>
          <w:color w:val="auto"/>
          <w:lang w:val="en-NZ"/>
        </w:rPr>
        <w:t xml:space="preserve">the events calendar </w:t>
      </w:r>
      <w:r w:rsidRPr="096E57D0">
        <w:rPr>
          <w:rFonts w:ascii="Arial" w:hAnsi="Arial" w:cs="Arial"/>
          <w:color w:val="auto"/>
          <w:lang w:val="en-NZ"/>
        </w:rPr>
        <w:t>as a tentative booking only.  An invoice will be issued for payment</w:t>
      </w:r>
      <w:r w:rsidR="00A2791D" w:rsidRPr="096E57D0">
        <w:rPr>
          <w:rFonts w:ascii="Arial" w:hAnsi="Arial" w:cs="Arial"/>
          <w:color w:val="auto"/>
          <w:lang w:val="en-NZ"/>
        </w:rPr>
        <w:t>.</w:t>
      </w:r>
    </w:p>
    <w:p w14:paraId="7B0E652F" w14:textId="77777777" w:rsidR="009060D1" w:rsidRPr="00613520" w:rsidRDefault="00A2791D" w:rsidP="00A2791D">
      <w:pPr>
        <w:pStyle w:val="Default"/>
        <w:numPr>
          <w:ilvl w:val="0"/>
          <w:numId w:val="20"/>
        </w:numPr>
        <w:contextualSpacing/>
        <w:rPr>
          <w:rFonts w:ascii="Arial" w:hAnsi="Arial" w:cs="Arial"/>
          <w:bCs/>
          <w:color w:val="auto"/>
        </w:rPr>
      </w:pPr>
      <w:r w:rsidRPr="00613520">
        <w:rPr>
          <w:rFonts w:ascii="Arial" w:hAnsi="Arial" w:cs="Arial"/>
          <w:bCs/>
          <w:color w:val="auto"/>
        </w:rPr>
        <w:t xml:space="preserve">Booking Confirmed – once </w:t>
      </w:r>
      <w:r w:rsidR="009060D1" w:rsidRPr="00613520">
        <w:rPr>
          <w:rFonts w:ascii="Arial" w:hAnsi="Arial" w:cs="Arial"/>
          <w:bCs/>
          <w:color w:val="auto"/>
        </w:rPr>
        <w:t xml:space="preserve">the </w:t>
      </w:r>
      <w:r w:rsidRPr="00613520">
        <w:rPr>
          <w:rFonts w:ascii="Arial" w:hAnsi="Arial" w:cs="Arial"/>
          <w:bCs/>
          <w:color w:val="auto"/>
        </w:rPr>
        <w:t>invoice is paid in full</w:t>
      </w:r>
      <w:r w:rsidR="009060D1" w:rsidRPr="00613520">
        <w:rPr>
          <w:rFonts w:ascii="Arial" w:hAnsi="Arial" w:cs="Arial"/>
          <w:bCs/>
          <w:color w:val="auto"/>
        </w:rPr>
        <w:t>, the booking will be confirmed</w:t>
      </w:r>
    </w:p>
    <w:p w14:paraId="02FED202" w14:textId="77777777" w:rsidR="00A2791D" w:rsidRPr="00613520" w:rsidRDefault="00F06686" w:rsidP="00A2791D">
      <w:pPr>
        <w:pStyle w:val="Default"/>
        <w:numPr>
          <w:ilvl w:val="0"/>
          <w:numId w:val="20"/>
        </w:numPr>
        <w:contextualSpacing/>
        <w:rPr>
          <w:rFonts w:ascii="Arial" w:hAnsi="Arial" w:cs="Arial"/>
          <w:bCs/>
          <w:color w:val="auto"/>
        </w:rPr>
      </w:pPr>
      <w:r w:rsidRPr="00613520">
        <w:rPr>
          <w:rFonts w:ascii="Arial" w:hAnsi="Arial" w:cs="Arial"/>
          <w:bCs/>
          <w:color w:val="auto"/>
        </w:rPr>
        <w:t>N</w:t>
      </w:r>
      <w:r w:rsidR="009060D1" w:rsidRPr="00613520">
        <w:rPr>
          <w:rFonts w:ascii="Arial" w:hAnsi="Arial" w:cs="Arial"/>
          <w:bCs/>
          <w:color w:val="auto"/>
        </w:rPr>
        <w:t>o marketing of any event will take place until full payment has been confirmed.</w:t>
      </w:r>
    </w:p>
    <w:p w14:paraId="44EAFD9C" w14:textId="77777777" w:rsidR="00501EE2" w:rsidRPr="00613520" w:rsidRDefault="00501EE2" w:rsidP="00917C65">
      <w:pPr>
        <w:pStyle w:val="Default"/>
        <w:contextualSpacing/>
        <w:rPr>
          <w:rFonts w:ascii="Arial" w:hAnsi="Arial" w:cs="Arial"/>
          <w:b/>
          <w:bCs/>
          <w:color w:val="4472C4"/>
        </w:rPr>
      </w:pPr>
    </w:p>
    <w:p w14:paraId="363A3ED7" w14:textId="77777777" w:rsidR="00672A2F" w:rsidRDefault="00521C64" w:rsidP="00917C65">
      <w:pPr>
        <w:pStyle w:val="Default"/>
        <w:contextualSpacing/>
        <w:rPr>
          <w:rFonts w:ascii="Arial" w:hAnsi="Arial" w:cs="Arial"/>
          <w:b/>
          <w:bCs/>
          <w:color w:val="4472C4"/>
        </w:rPr>
      </w:pPr>
      <w:r w:rsidRPr="00613520">
        <w:rPr>
          <w:rFonts w:ascii="Arial" w:hAnsi="Arial" w:cs="Arial"/>
          <w:b/>
          <w:bCs/>
          <w:color w:val="4472C4"/>
        </w:rPr>
        <w:t>Equipment Information</w:t>
      </w:r>
    </w:p>
    <w:p w14:paraId="5D2AB61A" w14:textId="77777777" w:rsidR="008F2A6D" w:rsidRPr="00613520" w:rsidRDefault="00D86C66" w:rsidP="00D86C66">
      <w:pPr>
        <w:pStyle w:val="Default"/>
        <w:numPr>
          <w:ilvl w:val="0"/>
          <w:numId w:val="28"/>
        </w:numPr>
        <w:contextualSpacing/>
        <w:rPr>
          <w:rFonts w:ascii="Arial" w:hAnsi="Arial" w:cs="Arial"/>
          <w:bCs/>
        </w:rPr>
      </w:pPr>
      <w:r w:rsidRPr="00613520">
        <w:rPr>
          <w:rFonts w:ascii="Arial" w:hAnsi="Arial" w:cs="Arial"/>
          <w:bCs/>
        </w:rPr>
        <w:t>Fender Passp</w:t>
      </w:r>
      <w:r w:rsidR="00E7138D" w:rsidRPr="00613520">
        <w:rPr>
          <w:rFonts w:ascii="Arial" w:hAnsi="Arial" w:cs="Arial"/>
          <w:bCs/>
        </w:rPr>
        <w:t xml:space="preserve">ort </w:t>
      </w:r>
      <w:r w:rsidRPr="00613520">
        <w:rPr>
          <w:rFonts w:ascii="Arial" w:hAnsi="Arial" w:cs="Arial"/>
          <w:bCs/>
        </w:rPr>
        <w:t>PA included in room hire</w:t>
      </w:r>
      <w:r w:rsidR="00967E28" w:rsidRPr="00613520">
        <w:rPr>
          <w:rFonts w:ascii="Arial" w:hAnsi="Arial" w:cs="Arial"/>
          <w:bCs/>
        </w:rPr>
        <w:t xml:space="preserve"> – see Appendix A and attached form.</w:t>
      </w:r>
    </w:p>
    <w:p w14:paraId="4B94D5A5" w14:textId="77777777" w:rsidR="00D86C66" w:rsidRPr="00613520" w:rsidRDefault="00D86C66" w:rsidP="00D86C66">
      <w:pPr>
        <w:pStyle w:val="Default"/>
        <w:ind w:left="720"/>
        <w:contextualSpacing/>
        <w:rPr>
          <w:rFonts w:ascii="Arial" w:hAnsi="Arial" w:cs="Arial"/>
          <w:bCs/>
        </w:rPr>
      </w:pPr>
    </w:p>
    <w:p w14:paraId="352C2B72" w14:textId="77777777" w:rsidR="00521C64" w:rsidRDefault="00521C64" w:rsidP="00917C65">
      <w:pPr>
        <w:pStyle w:val="Default"/>
        <w:contextualSpacing/>
        <w:rPr>
          <w:rFonts w:ascii="Arial" w:hAnsi="Arial" w:cs="Arial"/>
          <w:b/>
          <w:bCs/>
          <w:color w:val="4472C4"/>
        </w:rPr>
      </w:pPr>
      <w:r w:rsidRPr="00613520">
        <w:rPr>
          <w:rFonts w:ascii="Arial" w:hAnsi="Arial" w:cs="Arial"/>
          <w:b/>
          <w:bCs/>
          <w:color w:val="4472C4"/>
        </w:rPr>
        <w:t xml:space="preserve">Marketing </w:t>
      </w:r>
      <w:r w:rsidR="00244819" w:rsidRPr="00613520">
        <w:rPr>
          <w:rFonts w:ascii="Arial" w:hAnsi="Arial" w:cs="Arial"/>
          <w:b/>
          <w:bCs/>
          <w:color w:val="4472C4"/>
        </w:rPr>
        <w:t xml:space="preserve">and Promoting </w:t>
      </w:r>
      <w:r w:rsidRPr="00613520">
        <w:rPr>
          <w:rFonts w:ascii="Arial" w:hAnsi="Arial" w:cs="Arial"/>
          <w:b/>
          <w:bCs/>
          <w:color w:val="4472C4"/>
        </w:rPr>
        <w:t>Your Event</w:t>
      </w:r>
    </w:p>
    <w:p w14:paraId="3DEEC669" w14:textId="77777777" w:rsidR="00672A2F" w:rsidRDefault="00672A2F" w:rsidP="00917C65">
      <w:pPr>
        <w:pStyle w:val="Default"/>
        <w:contextualSpacing/>
        <w:rPr>
          <w:rFonts w:ascii="Arial" w:hAnsi="Arial" w:cs="Arial"/>
          <w:b/>
          <w:bCs/>
          <w:color w:val="4472C4"/>
        </w:rPr>
      </w:pPr>
    </w:p>
    <w:p w14:paraId="21858BD3" w14:textId="77777777" w:rsidR="00244819" w:rsidRDefault="00244819" w:rsidP="0010154A">
      <w:pPr>
        <w:rPr>
          <w:rFonts w:ascii="Arial" w:hAnsi="Arial" w:cs="Arial"/>
        </w:rPr>
      </w:pPr>
      <w:r w:rsidRPr="00613520">
        <w:rPr>
          <w:rFonts w:ascii="Arial" w:hAnsi="Arial" w:cs="Arial"/>
        </w:rPr>
        <w:t>ROSAC can assist with promotion of your event</w:t>
      </w:r>
      <w:r w:rsidR="00681A26" w:rsidRPr="00613520">
        <w:rPr>
          <w:rFonts w:ascii="Arial" w:hAnsi="Arial" w:cs="Arial"/>
        </w:rPr>
        <w:t xml:space="preserve"> on condition you</w:t>
      </w:r>
      <w:r w:rsidRPr="00613520">
        <w:rPr>
          <w:rFonts w:ascii="Arial" w:hAnsi="Arial" w:cs="Arial"/>
        </w:rPr>
        <w:t xml:space="preserve"> supply your PR material </w:t>
      </w:r>
      <w:r w:rsidR="00681A26" w:rsidRPr="00613520">
        <w:rPr>
          <w:rFonts w:ascii="Arial" w:hAnsi="Arial" w:cs="Arial"/>
        </w:rPr>
        <w:t xml:space="preserve">minimum </w:t>
      </w:r>
      <w:r w:rsidR="0010154A">
        <w:rPr>
          <w:rFonts w:ascii="Arial" w:hAnsi="Arial" w:cs="Arial"/>
        </w:rPr>
        <w:t xml:space="preserve">seven </w:t>
      </w:r>
      <w:r w:rsidRPr="00613520">
        <w:rPr>
          <w:rFonts w:ascii="Arial" w:hAnsi="Arial" w:cs="Arial"/>
        </w:rPr>
        <w:t xml:space="preserve">weeks prior to date </w:t>
      </w:r>
      <w:r w:rsidR="00681A26" w:rsidRPr="00613520">
        <w:rPr>
          <w:rFonts w:ascii="Arial" w:hAnsi="Arial" w:cs="Arial"/>
        </w:rPr>
        <w:t xml:space="preserve">of </w:t>
      </w:r>
      <w:r w:rsidRPr="00613520">
        <w:rPr>
          <w:rFonts w:ascii="Arial" w:hAnsi="Arial" w:cs="Arial"/>
        </w:rPr>
        <w:t>event to enable timely marketing to occur</w:t>
      </w:r>
      <w:r w:rsidR="00D86C66" w:rsidRPr="00613520">
        <w:rPr>
          <w:rFonts w:ascii="Arial" w:hAnsi="Arial" w:cs="Arial"/>
        </w:rPr>
        <w:t>.</w:t>
      </w:r>
    </w:p>
    <w:p w14:paraId="564DF1DC" w14:textId="77777777" w:rsidR="00C13DF6" w:rsidRPr="00C13DF6" w:rsidRDefault="00C13DF6" w:rsidP="00C13DF6">
      <w:pPr>
        <w:rPr>
          <w:rFonts w:ascii="Arial" w:hAnsi="Arial" w:cs="Arial"/>
        </w:rPr>
      </w:pPr>
      <w:r w:rsidRPr="00C13DF6">
        <w:rPr>
          <w:rFonts w:ascii="Arial" w:hAnsi="Arial" w:cs="Arial"/>
        </w:rPr>
        <w:t xml:space="preserve">With supplied PR, ROSAC will:  </w:t>
      </w:r>
    </w:p>
    <w:p w14:paraId="2158F3DC" w14:textId="77777777" w:rsidR="00C13DF6" w:rsidRPr="00613520" w:rsidRDefault="00C13DF6" w:rsidP="00C13DF6">
      <w:pPr>
        <w:numPr>
          <w:ilvl w:val="0"/>
          <w:numId w:val="20"/>
        </w:numPr>
        <w:rPr>
          <w:rFonts w:ascii="Arial" w:hAnsi="Arial" w:cs="Arial"/>
        </w:rPr>
      </w:pPr>
      <w:r w:rsidRPr="00613520">
        <w:rPr>
          <w:rFonts w:ascii="Arial" w:hAnsi="Arial" w:cs="Arial"/>
        </w:rPr>
        <w:t xml:space="preserve">promote on ROSAC website &amp; calendar </w:t>
      </w:r>
    </w:p>
    <w:p w14:paraId="0E3C7E41" w14:textId="77777777" w:rsidR="00C13DF6" w:rsidRPr="00613520" w:rsidRDefault="00C13DF6" w:rsidP="00C13DF6">
      <w:pPr>
        <w:numPr>
          <w:ilvl w:val="0"/>
          <w:numId w:val="20"/>
        </w:numPr>
        <w:rPr>
          <w:rFonts w:ascii="Arial" w:hAnsi="Arial" w:cs="Arial"/>
        </w:rPr>
      </w:pPr>
      <w:r w:rsidRPr="00613520">
        <w:rPr>
          <w:rFonts w:ascii="Arial" w:hAnsi="Arial" w:cs="Arial"/>
        </w:rPr>
        <w:t xml:space="preserve">promote via social media FB, ROSAC newsletter/E News </w:t>
      </w:r>
    </w:p>
    <w:p w14:paraId="0D5546DA" w14:textId="77777777" w:rsidR="00C13DF6" w:rsidRPr="00613520" w:rsidRDefault="00C13DF6" w:rsidP="00C13DF6">
      <w:pPr>
        <w:numPr>
          <w:ilvl w:val="0"/>
          <w:numId w:val="20"/>
        </w:numPr>
        <w:rPr>
          <w:rFonts w:ascii="Arial" w:hAnsi="Arial" w:cs="Arial"/>
          <w:color w:val="000000"/>
        </w:rPr>
      </w:pPr>
      <w:r w:rsidRPr="00613520">
        <w:rPr>
          <w:rFonts w:ascii="Arial" w:hAnsi="Arial" w:cs="Arial"/>
          <w:color w:val="000000"/>
        </w:rPr>
        <w:t>pay for a listing in our local weekly newspaper ‘The Raglan Chronicle’ the week prior to the date of music event</w:t>
      </w:r>
    </w:p>
    <w:p w14:paraId="752BC7E0" w14:textId="77777777" w:rsidR="00C13DF6" w:rsidRPr="00672A2F" w:rsidRDefault="00C13DF6" w:rsidP="007679E4">
      <w:pPr>
        <w:numPr>
          <w:ilvl w:val="0"/>
          <w:numId w:val="20"/>
        </w:numPr>
        <w:rPr>
          <w:rFonts w:ascii="Arial" w:hAnsi="Arial" w:cs="Arial"/>
          <w:b/>
        </w:rPr>
      </w:pPr>
      <w:r w:rsidRPr="00672A2F">
        <w:rPr>
          <w:rFonts w:ascii="Arial" w:hAnsi="Arial" w:cs="Arial"/>
          <w:color w:val="000000"/>
        </w:rPr>
        <w:t xml:space="preserve">direct mail from our database to RCAC members </w:t>
      </w:r>
    </w:p>
    <w:p w14:paraId="3656B9AB" w14:textId="77777777" w:rsidR="00672A2F" w:rsidRPr="00672A2F" w:rsidRDefault="00672A2F" w:rsidP="00672A2F">
      <w:pPr>
        <w:ind w:left="720"/>
        <w:rPr>
          <w:rFonts w:ascii="Arial" w:hAnsi="Arial" w:cs="Arial"/>
          <w:b/>
        </w:rPr>
      </w:pPr>
    </w:p>
    <w:p w14:paraId="08164AC3" w14:textId="77777777" w:rsidR="00681A26" w:rsidRPr="00DF646C" w:rsidRDefault="00681A26" w:rsidP="00681A26">
      <w:pPr>
        <w:rPr>
          <w:rFonts w:ascii="Arial" w:hAnsi="Arial" w:cs="Arial"/>
        </w:rPr>
      </w:pPr>
      <w:r w:rsidRPr="00DF646C">
        <w:rPr>
          <w:rFonts w:ascii="Arial" w:hAnsi="Arial" w:cs="Arial"/>
        </w:rPr>
        <w:t>Format</w:t>
      </w:r>
      <w:r w:rsidR="00967E28" w:rsidRPr="00DF646C">
        <w:rPr>
          <w:rFonts w:ascii="Arial" w:hAnsi="Arial" w:cs="Arial"/>
        </w:rPr>
        <w:t xml:space="preserve"> for bio, press release and pics</w:t>
      </w:r>
      <w:r w:rsidRPr="00DF646C">
        <w:rPr>
          <w:rFonts w:ascii="Arial" w:hAnsi="Arial" w:cs="Arial"/>
        </w:rPr>
        <w:t>:</w:t>
      </w:r>
    </w:p>
    <w:p w14:paraId="7FFF4A1F" w14:textId="77777777" w:rsidR="00037CE6" w:rsidRPr="00613520" w:rsidRDefault="00244819" w:rsidP="00037CE6">
      <w:pPr>
        <w:numPr>
          <w:ilvl w:val="0"/>
          <w:numId w:val="20"/>
        </w:numPr>
        <w:rPr>
          <w:rFonts w:ascii="Arial" w:hAnsi="Arial" w:cs="Arial"/>
        </w:rPr>
      </w:pPr>
      <w:r w:rsidRPr="00613520">
        <w:rPr>
          <w:rFonts w:ascii="Arial" w:hAnsi="Arial" w:cs="Arial"/>
        </w:rPr>
        <w:t>PR</w:t>
      </w:r>
      <w:r w:rsidR="00037CE6" w:rsidRPr="00613520">
        <w:rPr>
          <w:rFonts w:ascii="Arial" w:hAnsi="Arial" w:cs="Arial"/>
        </w:rPr>
        <w:t xml:space="preserve"> content</w:t>
      </w:r>
      <w:r w:rsidRPr="00613520">
        <w:rPr>
          <w:rFonts w:ascii="Arial" w:hAnsi="Arial" w:cs="Arial"/>
        </w:rPr>
        <w:t xml:space="preserve"> in EPK or Word formats</w:t>
      </w:r>
      <w:r w:rsidR="00967E28" w:rsidRPr="00613520">
        <w:rPr>
          <w:rFonts w:ascii="Arial" w:hAnsi="Arial" w:cs="Arial"/>
        </w:rPr>
        <w:t xml:space="preserve"> </w:t>
      </w:r>
      <w:r w:rsidR="00C13DF6">
        <w:rPr>
          <w:rFonts w:ascii="Arial" w:hAnsi="Arial" w:cs="Arial"/>
        </w:rPr>
        <w:t xml:space="preserve">(needs to be </w:t>
      </w:r>
      <w:r w:rsidR="00967E28" w:rsidRPr="00613520">
        <w:rPr>
          <w:rFonts w:ascii="Arial" w:hAnsi="Arial" w:cs="Arial"/>
        </w:rPr>
        <w:t>editable</w:t>
      </w:r>
      <w:r w:rsidR="00C13DF6">
        <w:rPr>
          <w:rFonts w:ascii="Arial" w:hAnsi="Arial" w:cs="Arial"/>
        </w:rPr>
        <w:t>)</w:t>
      </w:r>
    </w:p>
    <w:p w14:paraId="17F2B5C4" w14:textId="77777777" w:rsidR="00244819" w:rsidRPr="00613520" w:rsidRDefault="00D86C66" w:rsidP="00037CE6">
      <w:pPr>
        <w:numPr>
          <w:ilvl w:val="0"/>
          <w:numId w:val="20"/>
        </w:numPr>
        <w:rPr>
          <w:rFonts w:ascii="Arial" w:hAnsi="Arial" w:cs="Arial"/>
        </w:rPr>
      </w:pPr>
      <w:r w:rsidRPr="00613520">
        <w:rPr>
          <w:rFonts w:ascii="Arial" w:hAnsi="Arial" w:cs="Arial"/>
        </w:rPr>
        <w:t>P</w:t>
      </w:r>
      <w:r w:rsidR="00244819" w:rsidRPr="00613520">
        <w:rPr>
          <w:rFonts w:ascii="Arial" w:hAnsi="Arial" w:cs="Arial"/>
        </w:rPr>
        <w:t xml:space="preserve">hotos </w:t>
      </w:r>
      <w:r w:rsidR="00C13DF6">
        <w:rPr>
          <w:rFonts w:ascii="Arial" w:hAnsi="Arial" w:cs="Arial"/>
        </w:rPr>
        <w:t xml:space="preserve">high res </w:t>
      </w:r>
      <w:r w:rsidR="002A5B29" w:rsidRPr="00613520">
        <w:rPr>
          <w:rFonts w:ascii="Arial" w:hAnsi="Arial" w:cs="Arial"/>
        </w:rPr>
        <w:t>JPEG</w:t>
      </w:r>
      <w:r w:rsidR="00244819" w:rsidRPr="00613520">
        <w:rPr>
          <w:rFonts w:ascii="Arial" w:hAnsi="Arial" w:cs="Arial"/>
        </w:rPr>
        <w:t xml:space="preserve">  </w:t>
      </w:r>
    </w:p>
    <w:p w14:paraId="763C0B07" w14:textId="77777777" w:rsidR="00D86C66" w:rsidRDefault="00D86C66" w:rsidP="00037CE6">
      <w:pPr>
        <w:numPr>
          <w:ilvl w:val="0"/>
          <w:numId w:val="20"/>
        </w:numPr>
        <w:rPr>
          <w:rFonts w:ascii="Arial" w:hAnsi="Arial" w:cs="Arial"/>
        </w:rPr>
      </w:pPr>
      <w:r w:rsidRPr="00613520">
        <w:rPr>
          <w:rFonts w:ascii="Arial" w:hAnsi="Arial" w:cs="Arial"/>
        </w:rPr>
        <w:t>Video links can be useful</w:t>
      </w:r>
    </w:p>
    <w:p w14:paraId="5FA206C3" w14:textId="77777777" w:rsidR="00C13DF6" w:rsidRDefault="00C13DF6" w:rsidP="00037CE6">
      <w:pPr>
        <w:numPr>
          <w:ilvl w:val="0"/>
          <w:numId w:val="20"/>
        </w:numPr>
        <w:rPr>
          <w:rFonts w:ascii="Arial" w:hAnsi="Arial" w:cs="Arial"/>
        </w:rPr>
      </w:pPr>
      <w:r>
        <w:rPr>
          <w:rFonts w:ascii="Arial" w:hAnsi="Arial" w:cs="Arial"/>
        </w:rPr>
        <w:t>Short blurb bio</w:t>
      </w:r>
    </w:p>
    <w:p w14:paraId="5A673112" w14:textId="77777777" w:rsidR="00C13DF6" w:rsidRPr="00613520" w:rsidRDefault="00C13DF6" w:rsidP="00037CE6">
      <w:pPr>
        <w:numPr>
          <w:ilvl w:val="0"/>
          <w:numId w:val="20"/>
        </w:numPr>
        <w:rPr>
          <w:rFonts w:ascii="Arial" w:hAnsi="Arial" w:cs="Arial"/>
        </w:rPr>
      </w:pPr>
      <w:r>
        <w:rPr>
          <w:rFonts w:ascii="Arial" w:hAnsi="Arial" w:cs="Arial"/>
        </w:rPr>
        <w:t>Include ticket information e.g. performance start time, show length, interval</w:t>
      </w:r>
    </w:p>
    <w:p w14:paraId="45FB0818" w14:textId="77777777" w:rsidR="00681A26" w:rsidRPr="00613520" w:rsidRDefault="00681A26" w:rsidP="00681A26">
      <w:pPr>
        <w:rPr>
          <w:rFonts w:ascii="Arial" w:hAnsi="Arial" w:cs="Arial"/>
        </w:rPr>
      </w:pPr>
    </w:p>
    <w:p w14:paraId="2005822A" w14:textId="77777777" w:rsidR="00681A26" w:rsidRPr="00672A2F" w:rsidRDefault="00681A26" w:rsidP="00681A26">
      <w:pPr>
        <w:rPr>
          <w:rFonts w:ascii="Arial" w:hAnsi="Arial" w:cs="Arial"/>
        </w:rPr>
      </w:pPr>
      <w:r w:rsidRPr="00672A2F">
        <w:rPr>
          <w:rFonts w:ascii="Arial" w:hAnsi="Arial" w:cs="Arial"/>
        </w:rPr>
        <w:t xml:space="preserve">We </w:t>
      </w:r>
      <w:r w:rsidR="00F06686" w:rsidRPr="00672A2F">
        <w:rPr>
          <w:rFonts w:ascii="Arial" w:hAnsi="Arial" w:cs="Arial"/>
        </w:rPr>
        <w:t>r</w:t>
      </w:r>
      <w:r w:rsidRPr="00672A2F">
        <w:rPr>
          <w:rFonts w:ascii="Arial" w:hAnsi="Arial" w:cs="Arial"/>
        </w:rPr>
        <w:t xml:space="preserve">ecommend </w:t>
      </w:r>
      <w:r w:rsidR="00F06686" w:rsidRPr="00672A2F">
        <w:rPr>
          <w:rFonts w:ascii="Arial" w:hAnsi="Arial" w:cs="Arial"/>
        </w:rPr>
        <w:t>y</w:t>
      </w:r>
      <w:r w:rsidRPr="00672A2F">
        <w:rPr>
          <w:rFonts w:ascii="Arial" w:hAnsi="Arial" w:cs="Arial"/>
        </w:rPr>
        <w:t xml:space="preserve">ou </w:t>
      </w:r>
      <w:r w:rsidR="00F06686" w:rsidRPr="00672A2F">
        <w:rPr>
          <w:rFonts w:ascii="Arial" w:hAnsi="Arial" w:cs="Arial"/>
        </w:rPr>
        <w:t>i</w:t>
      </w:r>
      <w:r w:rsidRPr="00672A2F">
        <w:rPr>
          <w:rFonts w:ascii="Arial" w:hAnsi="Arial" w:cs="Arial"/>
        </w:rPr>
        <w:t>nclude</w:t>
      </w:r>
      <w:r w:rsidR="00FF78E3" w:rsidRPr="00672A2F">
        <w:rPr>
          <w:rFonts w:ascii="Arial" w:hAnsi="Arial" w:cs="Arial"/>
        </w:rPr>
        <w:t xml:space="preserve"> </w:t>
      </w:r>
      <w:r w:rsidR="00C13DF6" w:rsidRPr="00672A2F">
        <w:rPr>
          <w:rFonts w:ascii="Arial" w:hAnsi="Arial" w:cs="Arial"/>
        </w:rPr>
        <w:t xml:space="preserve">following information </w:t>
      </w:r>
      <w:r w:rsidR="00967E28" w:rsidRPr="00672A2F">
        <w:rPr>
          <w:rFonts w:ascii="Arial" w:hAnsi="Arial" w:cs="Arial"/>
        </w:rPr>
        <w:t>on poster</w:t>
      </w:r>
      <w:r w:rsidR="00FF78E3" w:rsidRPr="00672A2F">
        <w:rPr>
          <w:rFonts w:ascii="Arial" w:hAnsi="Arial" w:cs="Arial"/>
        </w:rPr>
        <w:t xml:space="preserve"> and </w:t>
      </w:r>
      <w:r w:rsidR="00967E28" w:rsidRPr="00672A2F">
        <w:rPr>
          <w:rFonts w:ascii="Arial" w:hAnsi="Arial" w:cs="Arial"/>
        </w:rPr>
        <w:t>promo blurb</w:t>
      </w:r>
      <w:r w:rsidRPr="00672A2F">
        <w:rPr>
          <w:rFonts w:ascii="Arial" w:hAnsi="Arial" w:cs="Arial"/>
        </w:rPr>
        <w:t>:</w:t>
      </w:r>
    </w:p>
    <w:p w14:paraId="18C9548B" w14:textId="77777777" w:rsidR="00681A26" w:rsidRPr="00672A2F" w:rsidRDefault="00244819" w:rsidP="00C13DF6">
      <w:pPr>
        <w:numPr>
          <w:ilvl w:val="0"/>
          <w:numId w:val="33"/>
        </w:numPr>
        <w:rPr>
          <w:rFonts w:ascii="Arial" w:hAnsi="Arial" w:cs="Arial"/>
        </w:rPr>
      </w:pPr>
      <w:r w:rsidRPr="00672A2F">
        <w:rPr>
          <w:rFonts w:ascii="Arial" w:hAnsi="Arial" w:cs="Arial"/>
        </w:rPr>
        <w:t>Old School Art Centr</w:t>
      </w:r>
      <w:r w:rsidR="00681A26" w:rsidRPr="00672A2F">
        <w:rPr>
          <w:rFonts w:ascii="Arial" w:hAnsi="Arial" w:cs="Arial"/>
        </w:rPr>
        <w:t>e</w:t>
      </w:r>
      <w:r w:rsidR="00967E28" w:rsidRPr="00672A2F">
        <w:rPr>
          <w:rFonts w:ascii="Arial" w:hAnsi="Arial" w:cs="Arial"/>
        </w:rPr>
        <w:t>, 5 Stewart Street, Raglan</w:t>
      </w:r>
    </w:p>
    <w:p w14:paraId="78215990" w14:textId="77777777" w:rsidR="00681A26" w:rsidRPr="00672A2F" w:rsidRDefault="00D86C66" w:rsidP="00C13DF6">
      <w:pPr>
        <w:numPr>
          <w:ilvl w:val="0"/>
          <w:numId w:val="33"/>
        </w:numPr>
        <w:rPr>
          <w:rFonts w:ascii="Arial" w:hAnsi="Arial" w:cs="Arial"/>
        </w:rPr>
      </w:pPr>
      <w:r w:rsidRPr="00672A2F">
        <w:rPr>
          <w:rFonts w:ascii="Arial" w:hAnsi="Arial" w:cs="Arial"/>
        </w:rPr>
        <w:t>Show time, length and if you will have an interval. (Doors open 30 minutes before showtim</w:t>
      </w:r>
      <w:r w:rsidR="00967E28" w:rsidRPr="00672A2F">
        <w:rPr>
          <w:rFonts w:ascii="Arial" w:hAnsi="Arial" w:cs="Arial"/>
        </w:rPr>
        <w:t>e)</w:t>
      </w:r>
    </w:p>
    <w:p w14:paraId="0DC13E43" w14:textId="77777777" w:rsidR="00244819" w:rsidRPr="00672A2F" w:rsidRDefault="00244819" w:rsidP="00C13DF6">
      <w:pPr>
        <w:numPr>
          <w:ilvl w:val="0"/>
          <w:numId w:val="33"/>
        </w:numPr>
        <w:rPr>
          <w:rFonts w:ascii="Arial" w:hAnsi="Arial" w:cs="Arial"/>
        </w:rPr>
      </w:pPr>
      <w:r w:rsidRPr="00672A2F">
        <w:rPr>
          <w:rFonts w:ascii="Arial" w:hAnsi="Arial" w:cs="Arial"/>
        </w:rPr>
        <w:t>Tickets $</w:t>
      </w:r>
      <w:r w:rsidR="00681A26" w:rsidRPr="00672A2F">
        <w:rPr>
          <w:rFonts w:ascii="Arial" w:hAnsi="Arial" w:cs="Arial"/>
        </w:rPr>
        <w:t>_____</w:t>
      </w:r>
      <w:r w:rsidR="00D86C66" w:rsidRPr="00672A2F">
        <w:rPr>
          <w:rFonts w:ascii="Arial" w:hAnsi="Arial" w:cs="Arial"/>
        </w:rPr>
        <w:t xml:space="preserve"> and ticket outlet, if any</w:t>
      </w:r>
      <w:r w:rsidR="00C13DF6" w:rsidRPr="00672A2F">
        <w:rPr>
          <w:rFonts w:ascii="Arial" w:hAnsi="Arial" w:cs="Arial"/>
        </w:rPr>
        <w:t xml:space="preserve"> </w:t>
      </w:r>
    </w:p>
    <w:p w14:paraId="259A3538" w14:textId="77777777" w:rsidR="00672A2F" w:rsidRPr="00672A2F" w:rsidRDefault="00C13DF6" w:rsidP="007679E4">
      <w:pPr>
        <w:pStyle w:val="Default"/>
        <w:numPr>
          <w:ilvl w:val="0"/>
          <w:numId w:val="21"/>
        </w:numPr>
        <w:contextualSpacing/>
        <w:rPr>
          <w:rFonts w:ascii="Arial" w:hAnsi="Arial" w:cs="Arial"/>
          <w:strike/>
          <w:color w:val="auto"/>
        </w:rPr>
      </w:pPr>
      <w:r w:rsidRPr="00672A2F">
        <w:rPr>
          <w:rFonts w:ascii="Arial" w:hAnsi="Arial" w:cs="Arial"/>
          <w:color w:val="auto"/>
        </w:rPr>
        <w:t xml:space="preserve">If sending by courier: Rodger Gallagher, 6 </w:t>
      </w:r>
      <w:proofErr w:type="spellStart"/>
      <w:r w:rsidRPr="00672A2F">
        <w:rPr>
          <w:rFonts w:ascii="Arial" w:hAnsi="Arial" w:cs="Arial"/>
          <w:color w:val="auto"/>
        </w:rPr>
        <w:t>Cambrae</w:t>
      </w:r>
      <w:proofErr w:type="spellEnd"/>
      <w:r w:rsidRPr="00672A2F">
        <w:rPr>
          <w:rFonts w:ascii="Arial" w:hAnsi="Arial" w:cs="Arial"/>
          <w:color w:val="auto"/>
        </w:rPr>
        <w:t xml:space="preserve"> Road, Raglan 3225</w:t>
      </w:r>
    </w:p>
    <w:p w14:paraId="61B42F61" w14:textId="77777777" w:rsidR="00C13DF6" w:rsidRPr="00672A2F" w:rsidRDefault="00C13DF6" w:rsidP="096E57D0">
      <w:pPr>
        <w:pStyle w:val="Default"/>
        <w:numPr>
          <w:ilvl w:val="0"/>
          <w:numId w:val="21"/>
        </w:numPr>
        <w:contextualSpacing/>
        <w:rPr>
          <w:rFonts w:ascii="Arial" w:hAnsi="Arial" w:cs="Arial"/>
          <w:strike/>
          <w:color w:val="auto"/>
          <w:lang w:val="en-NZ"/>
        </w:rPr>
      </w:pPr>
      <w:r w:rsidRPr="096E57D0">
        <w:rPr>
          <w:rFonts w:ascii="Arial" w:hAnsi="Arial" w:cs="Arial"/>
          <w:color w:val="auto"/>
          <w:lang w:val="en-NZ"/>
        </w:rPr>
        <w:t>If sending by email for printing and delivery by ROSAC:   email PDF</w:t>
      </w:r>
      <w:r w:rsidRPr="096E57D0">
        <w:rPr>
          <w:rFonts w:ascii="Arial" w:hAnsi="Arial" w:cs="Arial"/>
          <w:b/>
          <w:bCs/>
          <w:color w:val="auto"/>
          <w:lang w:val="en-NZ"/>
        </w:rPr>
        <w:t xml:space="preserve"> </w:t>
      </w:r>
      <w:hyperlink r:id="rId11">
        <w:r w:rsidRPr="096E57D0">
          <w:rPr>
            <w:rStyle w:val="Hyperlink"/>
            <w:rFonts w:ascii="Arial" w:hAnsi="Arial" w:cs="Arial"/>
            <w:color w:val="4472C4" w:themeColor="accent1"/>
            <w:lang w:val="en-NZ"/>
          </w:rPr>
          <w:t>music@raglanartscentre.co.nz</w:t>
        </w:r>
      </w:hyperlink>
      <w:r w:rsidRPr="096E57D0">
        <w:rPr>
          <w:rFonts w:ascii="Arial" w:hAnsi="Arial" w:cs="Arial"/>
          <w:color w:val="auto"/>
          <w:lang w:val="en-NZ"/>
        </w:rPr>
        <w:t xml:space="preserve"> Electronic posters can be printed for an additional fee as A4, $25 B&amp;W OR $35 for colour and includes distribution of your supplied posters to 20+ key business areas and accommodation providers </w:t>
      </w:r>
    </w:p>
    <w:p w14:paraId="3D056779" w14:textId="77777777" w:rsidR="00F264D0" w:rsidRPr="00F264D0" w:rsidRDefault="00F264D0" w:rsidP="00F264D0">
      <w:pPr>
        <w:pStyle w:val="Default"/>
        <w:contextualSpacing/>
        <w:jc w:val="right"/>
        <w:rPr>
          <w:rFonts w:ascii="Arial" w:hAnsi="Arial" w:cs="Arial"/>
          <w:b/>
          <w:bCs/>
          <w:color w:val="00B050"/>
        </w:rPr>
      </w:pPr>
      <w:r w:rsidRPr="00F264D0">
        <w:rPr>
          <w:rFonts w:ascii="Arial" w:hAnsi="Arial" w:cs="Arial"/>
          <w:b/>
          <w:bCs/>
          <w:color w:val="00B050"/>
        </w:rPr>
        <w:lastRenderedPageBreak/>
        <w:t>Venue Information</w:t>
      </w:r>
    </w:p>
    <w:p w14:paraId="4F2E0BD2" w14:textId="77777777" w:rsidR="00A73C84" w:rsidRPr="00DF646C" w:rsidRDefault="00C13DF6" w:rsidP="00A73C84">
      <w:pPr>
        <w:rPr>
          <w:rFonts w:ascii="Arial" w:hAnsi="Arial" w:cs="Arial"/>
        </w:rPr>
      </w:pPr>
      <w:r w:rsidRPr="00DF646C">
        <w:rPr>
          <w:rFonts w:ascii="Arial" w:hAnsi="Arial" w:cs="Arial"/>
        </w:rPr>
        <w:t>We also suggest you contact the following additional marketing avenues</w:t>
      </w:r>
      <w:r w:rsidR="00B941CC" w:rsidRPr="00DF646C">
        <w:rPr>
          <w:rFonts w:ascii="Arial" w:hAnsi="Arial" w:cs="Arial"/>
        </w:rPr>
        <w:t>:</w:t>
      </w:r>
    </w:p>
    <w:p w14:paraId="0571359B" w14:textId="77777777" w:rsidR="00244819" w:rsidRPr="00613520" w:rsidRDefault="00DF646C" w:rsidP="00681A26">
      <w:pPr>
        <w:numPr>
          <w:ilvl w:val="0"/>
          <w:numId w:val="20"/>
        </w:numPr>
        <w:rPr>
          <w:rFonts w:ascii="Arial" w:hAnsi="Arial" w:cs="Arial"/>
        </w:rPr>
      </w:pPr>
      <w:r>
        <w:rPr>
          <w:rFonts w:ascii="Arial" w:hAnsi="Arial" w:cs="Arial"/>
        </w:rPr>
        <w:t>b</w:t>
      </w:r>
      <w:r w:rsidR="00C13DF6">
        <w:rPr>
          <w:rFonts w:ascii="Arial" w:hAnsi="Arial" w:cs="Arial"/>
        </w:rPr>
        <w:t xml:space="preserve">ook </w:t>
      </w:r>
      <w:r w:rsidR="00B941CC" w:rsidRPr="00613520">
        <w:rPr>
          <w:rFonts w:ascii="Arial" w:hAnsi="Arial" w:cs="Arial"/>
        </w:rPr>
        <w:t xml:space="preserve">a </w:t>
      </w:r>
      <w:r w:rsidR="00681A26" w:rsidRPr="00613520">
        <w:rPr>
          <w:rFonts w:ascii="Arial" w:hAnsi="Arial" w:cs="Arial"/>
        </w:rPr>
        <w:t>r</w:t>
      </w:r>
      <w:r w:rsidR="00244819" w:rsidRPr="00613520">
        <w:rPr>
          <w:rFonts w:ascii="Arial" w:hAnsi="Arial" w:cs="Arial"/>
        </w:rPr>
        <w:t xml:space="preserve">adio interview with Raglan Community Radio: </w:t>
      </w:r>
      <w:hyperlink r:id="rId12" w:history="1">
        <w:r w:rsidR="00244819" w:rsidRPr="00613520">
          <w:rPr>
            <w:rStyle w:val="Hyperlink"/>
            <w:rFonts w:ascii="Arial" w:hAnsi="Arial" w:cs="Arial"/>
          </w:rPr>
          <w:t>manager@raglanradio.com</w:t>
        </w:r>
      </w:hyperlink>
    </w:p>
    <w:p w14:paraId="35798B4C" w14:textId="77777777" w:rsidR="00B941CC" w:rsidRPr="00613520" w:rsidRDefault="00DF646C" w:rsidP="00681A26">
      <w:pPr>
        <w:numPr>
          <w:ilvl w:val="0"/>
          <w:numId w:val="20"/>
        </w:numPr>
        <w:rPr>
          <w:rFonts w:ascii="Arial" w:hAnsi="Arial" w:cs="Arial"/>
        </w:rPr>
      </w:pPr>
      <w:r>
        <w:rPr>
          <w:rFonts w:ascii="Arial" w:hAnsi="Arial" w:cs="Arial"/>
        </w:rPr>
        <w:t>a</w:t>
      </w:r>
      <w:r w:rsidR="00C13DF6">
        <w:rPr>
          <w:rFonts w:ascii="Arial" w:hAnsi="Arial" w:cs="Arial"/>
        </w:rPr>
        <w:t xml:space="preserve">dd </w:t>
      </w:r>
      <w:r w:rsidR="00B941CC" w:rsidRPr="00613520">
        <w:rPr>
          <w:rFonts w:ascii="Arial" w:hAnsi="Arial" w:cs="Arial"/>
        </w:rPr>
        <w:t xml:space="preserve">notices </w:t>
      </w:r>
      <w:r w:rsidR="00C13DF6">
        <w:rPr>
          <w:rFonts w:ascii="Arial" w:hAnsi="Arial" w:cs="Arial"/>
        </w:rPr>
        <w:t xml:space="preserve">onto </w:t>
      </w:r>
      <w:r w:rsidR="00B941CC" w:rsidRPr="00613520">
        <w:rPr>
          <w:rFonts w:ascii="Arial" w:hAnsi="Arial" w:cs="Arial"/>
        </w:rPr>
        <w:t>the Raglan Noticeboard</w:t>
      </w:r>
      <w:r w:rsidR="002A5B29" w:rsidRPr="00613520">
        <w:rPr>
          <w:rFonts w:ascii="Arial" w:hAnsi="Arial" w:cs="Arial"/>
        </w:rPr>
        <w:t xml:space="preserve"> group on Facebook</w:t>
      </w:r>
      <w:r w:rsidR="00EB4531" w:rsidRPr="00613520">
        <w:rPr>
          <w:rFonts w:ascii="Arial" w:hAnsi="Arial" w:cs="Arial"/>
        </w:rPr>
        <w:t xml:space="preserve"> </w:t>
      </w:r>
    </w:p>
    <w:p w14:paraId="4D226AA8" w14:textId="77777777" w:rsidR="00B941CC" w:rsidRPr="00613520" w:rsidRDefault="00B941CC" w:rsidP="00681A26">
      <w:pPr>
        <w:numPr>
          <w:ilvl w:val="0"/>
          <w:numId w:val="20"/>
        </w:numPr>
        <w:rPr>
          <w:rFonts w:ascii="Arial" w:hAnsi="Arial" w:cs="Arial"/>
        </w:rPr>
      </w:pPr>
      <w:r w:rsidRPr="00613520">
        <w:rPr>
          <w:rFonts w:ascii="Arial" w:hAnsi="Arial" w:cs="Arial"/>
        </w:rPr>
        <w:t xml:space="preserve">additional paid advert/s in Raglan Chronicle </w:t>
      </w:r>
      <w:hyperlink r:id="rId13" w:history="1">
        <w:r w:rsidRPr="00613520">
          <w:rPr>
            <w:rStyle w:val="Hyperlink"/>
            <w:rFonts w:ascii="Arial" w:hAnsi="Arial" w:cs="Arial"/>
          </w:rPr>
          <w:t>classifieds@raglanchronicle.co.nz</w:t>
        </w:r>
      </w:hyperlink>
    </w:p>
    <w:p w14:paraId="2E6B4D12" w14:textId="77777777" w:rsidR="00E7138D" w:rsidRPr="00613520" w:rsidRDefault="00E7138D" w:rsidP="00681A26">
      <w:pPr>
        <w:numPr>
          <w:ilvl w:val="0"/>
          <w:numId w:val="20"/>
        </w:numPr>
        <w:rPr>
          <w:rFonts w:ascii="Arial" w:hAnsi="Arial" w:cs="Arial"/>
        </w:rPr>
      </w:pPr>
      <w:r w:rsidRPr="00613520">
        <w:rPr>
          <w:rFonts w:ascii="Arial" w:hAnsi="Arial" w:cs="Arial"/>
        </w:rPr>
        <w:t xml:space="preserve">send editorial to Raglan Chronicle </w:t>
      </w:r>
      <w:hyperlink r:id="rId14" w:history="1">
        <w:r w:rsidR="00967E28" w:rsidRPr="00613520">
          <w:rPr>
            <w:rStyle w:val="Hyperlink"/>
            <w:rFonts w:ascii="Arial" w:hAnsi="Arial" w:cs="Arial"/>
          </w:rPr>
          <w:t>info@raglanchronicle.co.nz</w:t>
        </w:r>
      </w:hyperlink>
    </w:p>
    <w:p w14:paraId="3880F831" w14:textId="77777777" w:rsidR="00967E28" w:rsidRPr="00C13DF6" w:rsidRDefault="00DF646C" w:rsidP="00681A26">
      <w:pPr>
        <w:numPr>
          <w:ilvl w:val="0"/>
          <w:numId w:val="20"/>
        </w:numPr>
        <w:rPr>
          <w:rFonts w:ascii="Arial" w:hAnsi="Arial" w:cs="Arial"/>
        </w:rPr>
      </w:pPr>
      <w:r>
        <w:rPr>
          <w:rFonts w:ascii="Arial" w:hAnsi="Arial" w:cs="Arial"/>
        </w:rPr>
        <w:t xml:space="preserve">create </w:t>
      </w:r>
      <w:r w:rsidR="00967E28" w:rsidRPr="00C13DF6">
        <w:rPr>
          <w:rFonts w:ascii="Arial" w:hAnsi="Arial" w:cs="Arial"/>
        </w:rPr>
        <w:t>a Facebook Event</w:t>
      </w:r>
      <w:r>
        <w:rPr>
          <w:rFonts w:ascii="Arial" w:hAnsi="Arial" w:cs="Arial"/>
        </w:rPr>
        <w:t xml:space="preserve"> and share to ROSAC FB or Creative Raglan Music FB </w:t>
      </w:r>
    </w:p>
    <w:p w14:paraId="049F31CB" w14:textId="77777777" w:rsidR="00521C64" w:rsidRPr="00613520" w:rsidRDefault="00521C64" w:rsidP="00917C65">
      <w:pPr>
        <w:pStyle w:val="Default"/>
        <w:contextualSpacing/>
        <w:rPr>
          <w:rFonts w:ascii="Arial" w:hAnsi="Arial" w:cs="Arial"/>
          <w:b/>
          <w:bCs/>
        </w:rPr>
      </w:pPr>
    </w:p>
    <w:p w14:paraId="4F2DB88D" w14:textId="77777777" w:rsidR="00D92B81" w:rsidRDefault="00DF646C" w:rsidP="00524036">
      <w:pPr>
        <w:pStyle w:val="Default"/>
        <w:contextualSpacing/>
        <w:rPr>
          <w:rFonts w:ascii="Arial" w:hAnsi="Arial" w:cs="Arial"/>
          <w:b/>
          <w:bCs/>
          <w:color w:val="0070C0"/>
        </w:rPr>
      </w:pPr>
      <w:r w:rsidRPr="00DF646C">
        <w:rPr>
          <w:rFonts w:ascii="Arial" w:hAnsi="Arial" w:cs="Arial"/>
          <w:b/>
          <w:bCs/>
          <w:color w:val="0070C0"/>
        </w:rPr>
        <w:t xml:space="preserve">ROSAC Café/Bar </w:t>
      </w:r>
    </w:p>
    <w:p w14:paraId="53128261" w14:textId="77777777" w:rsidR="00524036" w:rsidRDefault="00524036" w:rsidP="00524036">
      <w:pPr>
        <w:pStyle w:val="Default"/>
        <w:contextualSpacing/>
        <w:rPr>
          <w:rFonts w:ascii="Arial" w:hAnsi="Arial" w:cs="Arial"/>
          <w:b/>
          <w:bCs/>
          <w:color w:val="0070C0"/>
        </w:rPr>
      </w:pPr>
    </w:p>
    <w:p w14:paraId="0F3B4C35" w14:textId="77777777" w:rsidR="003C47DE" w:rsidRPr="00DF646C" w:rsidRDefault="00CF4677" w:rsidP="00DF646C">
      <w:pPr>
        <w:pStyle w:val="BasicParagraph"/>
        <w:numPr>
          <w:ilvl w:val="0"/>
          <w:numId w:val="32"/>
        </w:numPr>
        <w:jc w:val="both"/>
        <w:rPr>
          <w:rFonts w:ascii="Arial" w:hAnsi="Arial" w:cs="Arial"/>
          <w:color w:val="auto"/>
        </w:rPr>
      </w:pPr>
      <w:r>
        <w:rPr>
          <w:rFonts w:ascii="Arial" w:hAnsi="Arial" w:cs="Arial"/>
          <w:color w:val="auto"/>
        </w:rPr>
        <w:t xml:space="preserve">Under its liquor license, </w:t>
      </w:r>
      <w:r w:rsidR="00D92B81" w:rsidRPr="00DF646C">
        <w:rPr>
          <w:rFonts w:ascii="Arial" w:hAnsi="Arial" w:cs="Arial"/>
          <w:color w:val="auto"/>
        </w:rPr>
        <w:t>RCAC is authorised to sell and supply alcohol on the premises Thursday to Friday 3.30pm – 10.30pm and Saturday to Sunday 3pm – 10.30pm</w:t>
      </w:r>
    </w:p>
    <w:p w14:paraId="66915D6B" w14:textId="77777777" w:rsidR="00DF646C" w:rsidRPr="00DF646C" w:rsidRDefault="00DF646C" w:rsidP="00DF646C">
      <w:pPr>
        <w:pStyle w:val="BasicParagraph"/>
        <w:numPr>
          <w:ilvl w:val="0"/>
          <w:numId w:val="32"/>
        </w:numPr>
        <w:jc w:val="both"/>
        <w:rPr>
          <w:rFonts w:ascii="Arial" w:hAnsi="Arial" w:cs="Arial"/>
          <w:color w:val="auto"/>
        </w:rPr>
      </w:pPr>
      <w:r w:rsidRPr="00DF646C">
        <w:rPr>
          <w:rFonts w:ascii="Arial" w:hAnsi="Arial" w:cs="Arial"/>
          <w:color w:val="auto"/>
        </w:rPr>
        <w:t xml:space="preserve">Monday to Wednesday we are not authorised to sell alcohol, but can serve tea, coffee and soft drinks </w:t>
      </w:r>
    </w:p>
    <w:p w14:paraId="7E5FE7B6" w14:textId="77777777" w:rsidR="003C47DE" w:rsidRPr="00DF646C" w:rsidRDefault="003C47DE" w:rsidP="003C47DE">
      <w:pPr>
        <w:pStyle w:val="xbasicparagraph"/>
        <w:numPr>
          <w:ilvl w:val="0"/>
          <w:numId w:val="22"/>
        </w:numPr>
        <w:shd w:val="clear" w:color="auto" w:fill="FFFFFF"/>
        <w:spacing w:before="0" w:beforeAutospacing="0" w:after="0" w:afterAutospacing="0" w:line="288" w:lineRule="atLeast"/>
        <w:rPr>
          <w:rFonts w:ascii="Arial" w:hAnsi="Arial" w:cs="Arial"/>
        </w:rPr>
      </w:pPr>
      <w:r w:rsidRPr="00DF646C">
        <w:rPr>
          <w:rFonts w:ascii="Arial" w:hAnsi="Arial" w:cs="Arial"/>
          <w:bdr w:val="none" w:sz="0" w:space="0" w:color="auto" w:frame="1"/>
          <w:lang w:val="en-US"/>
        </w:rPr>
        <w:t xml:space="preserve">For the bar to operate a Bar Manager </w:t>
      </w:r>
      <w:r w:rsidR="002A5B29" w:rsidRPr="00DF646C">
        <w:rPr>
          <w:rFonts w:ascii="Arial" w:hAnsi="Arial" w:cs="Arial"/>
          <w:bdr w:val="none" w:sz="0" w:space="0" w:color="auto" w:frame="1"/>
          <w:lang w:val="en-US"/>
        </w:rPr>
        <w:t>must be on duty</w:t>
      </w:r>
      <w:r w:rsidRPr="00DF646C">
        <w:rPr>
          <w:rFonts w:ascii="Arial" w:hAnsi="Arial" w:cs="Arial"/>
          <w:bdr w:val="none" w:sz="0" w:space="0" w:color="auto" w:frame="1"/>
          <w:lang w:val="en-US"/>
        </w:rPr>
        <w:t>.</w:t>
      </w:r>
      <w:r w:rsidR="00DF646C">
        <w:rPr>
          <w:rFonts w:ascii="Arial" w:hAnsi="Arial" w:cs="Arial"/>
          <w:bdr w:val="none" w:sz="0" w:space="0" w:color="auto" w:frame="1"/>
          <w:lang w:val="en-US"/>
        </w:rPr>
        <w:t xml:space="preserve">  Our Café/Bar is run mainly by volunteers. In the event that a volunteer is not available, the Café/Bar may not be operating. </w:t>
      </w:r>
    </w:p>
    <w:p w14:paraId="410D258F" w14:textId="77777777" w:rsidR="003C47DE" w:rsidRPr="00DF646C" w:rsidRDefault="002A5B29" w:rsidP="00F50FB2">
      <w:pPr>
        <w:pStyle w:val="xbasicparagraph"/>
        <w:numPr>
          <w:ilvl w:val="0"/>
          <w:numId w:val="22"/>
        </w:numPr>
        <w:shd w:val="clear" w:color="auto" w:fill="FFFFFF"/>
        <w:spacing w:before="0" w:beforeAutospacing="0" w:after="0" w:afterAutospacing="0" w:line="288" w:lineRule="atLeast"/>
        <w:rPr>
          <w:rFonts w:ascii="Arial" w:hAnsi="Arial" w:cs="Arial"/>
        </w:rPr>
      </w:pPr>
      <w:r w:rsidRPr="00DF646C">
        <w:rPr>
          <w:rFonts w:ascii="Arial" w:hAnsi="Arial" w:cs="Arial"/>
          <w:bdr w:val="none" w:sz="0" w:space="0" w:color="auto" w:frame="1"/>
          <w:lang w:val="en-US"/>
        </w:rPr>
        <w:t xml:space="preserve">Refreshments </w:t>
      </w:r>
      <w:r w:rsidR="00DF646C">
        <w:rPr>
          <w:rFonts w:ascii="Arial" w:hAnsi="Arial" w:cs="Arial"/>
          <w:bdr w:val="none" w:sz="0" w:space="0" w:color="auto" w:frame="1"/>
          <w:lang w:val="en-US"/>
        </w:rPr>
        <w:t xml:space="preserve">and snacks </w:t>
      </w:r>
      <w:r w:rsidRPr="00DF646C">
        <w:rPr>
          <w:rFonts w:ascii="Arial" w:hAnsi="Arial" w:cs="Arial"/>
          <w:bdr w:val="none" w:sz="0" w:space="0" w:color="auto" w:frame="1"/>
          <w:lang w:val="en-US"/>
        </w:rPr>
        <w:t xml:space="preserve">sold at the </w:t>
      </w:r>
      <w:r w:rsidR="00DF646C">
        <w:rPr>
          <w:rFonts w:ascii="Arial" w:hAnsi="Arial" w:cs="Arial"/>
          <w:bdr w:val="none" w:sz="0" w:space="0" w:color="auto" w:frame="1"/>
          <w:lang w:val="en-US"/>
        </w:rPr>
        <w:t xml:space="preserve">Café/Bar </w:t>
      </w:r>
      <w:r w:rsidR="003C47DE" w:rsidRPr="00DF646C">
        <w:rPr>
          <w:rFonts w:ascii="Arial" w:hAnsi="Arial" w:cs="Arial"/>
          <w:bdr w:val="none" w:sz="0" w:space="0" w:color="auto" w:frame="1"/>
          <w:lang w:val="en-US"/>
        </w:rPr>
        <w:t xml:space="preserve">are </w:t>
      </w:r>
      <w:r w:rsidRPr="00DF646C">
        <w:rPr>
          <w:rFonts w:ascii="Arial" w:hAnsi="Arial" w:cs="Arial"/>
          <w:bdr w:val="none" w:sz="0" w:space="0" w:color="auto" w:frame="1"/>
          <w:lang w:val="en-US"/>
        </w:rPr>
        <w:t xml:space="preserve">owned and provided by </w:t>
      </w:r>
      <w:r w:rsidR="003C47DE" w:rsidRPr="00DF646C">
        <w:rPr>
          <w:rFonts w:ascii="Arial" w:hAnsi="Arial" w:cs="Arial"/>
          <w:bdr w:val="none" w:sz="0" w:space="0" w:color="auto" w:frame="1"/>
          <w:lang w:val="en-US"/>
        </w:rPr>
        <w:t>RCAC with all income retained by RCAC.</w:t>
      </w:r>
    </w:p>
    <w:p w14:paraId="62486C05" w14:textId="77777777" w:rsidR="00FB6F07" w:rsidRDefault="00FB6F07" w:rsidP="00FB6F07">
      <w:pPr>
        <w:pStyle w:val="xbasicparagraph"/>
        <w:shd w:val="clear" w:color="auto" w:fill="FFFFFF"/>
        <w:spacing w:before="0" w:beforeAutospacing="0" w:after="0" w:afterAutospacing="0" w:line="288" w:lineRule="atLeast"/>
        <w:ind w:left="720"/>
        <w:rPr>
          <w:rFonts w:ascii="Arial" w:hAnsi="Arial" w:cs="Arial"/>
        </w:rPr>
      </w:pPr>
    </w:p>
    <w:p w14:paraId="5F914FE4" w14:textId="77777777" w:rsidR="003C47DE" w:rsidRPr="00613520" w:rsidRDefault="005065B1" w:rsidP="003C47DE">
      <w:pPr>
        <w:pStyle w:val="xmsonormal"/>
        <w:shd w:val="clear" w:color="auto" w:fill="FFFFFF"/>
        <w:spacing w:before="0" w:beforeAutospacing="0" w:after="0" w:afterAutospacing="0"/>
        <w:jc w:val="both"/>
        <w:rPr>
          <w:rFonts w:ascii="Arial" w:hAnsi="Arial" w:cs="Arial"/>
          <w:color w:val="000000"/>
        </w:rPr>
      </w:pPr>
      <w:r w:rsidRPr="00DF646C">
        <w:rPr>
          <w:rFonts w:ascii="Arial" w:hAnsi="Arial" w:cs="Arial"/>
          <w:color w:val="000000"/>
          <w:bdr w:val="none" w:sz="0" w:space="0" w:color="auto" w:frame="1"/>
          <w:lang w:val="en-US"/>
        </w:rPr>
        <w:t>Special Licenses:</w:t>
      </w:r>
      <w:r w:rsidR="00DF646C">
        <w:rPr>
          <w:rFonts w:ascii="Arial" w:hAnsi="Arial" w:cs="Arial"/>
          <w:color w:val="000000"/>
          <w:bdr w:val="none" w:sz="0" w:space="0" w:color="auto" w:frame="1"/>
          <w:lang w:val="en-US"/>
        </w:rPr>
        <w:t xml:space="preserve">   </w:t>
      </w:r>
      <w:r w:rsidR="003C47DE" w:rsidRPr="00613520">
        <w:rPr>
          <w:rFonts w:ascii="Arial" w:hAnsi="Arial" w:cs="Arial"/>
          <w:color w:val="000000"/>
          <w:bdr w:val="none" w:sz="0" w:space="0" w:color="auto" w:frame="1"/>
          <w:lang w:val="en-US"/>
        </w:rPr>
        <w:t>Alternatively, a </w:t>
      </w:r>
      <w:r w:rsidR="003C47DE" w:rsidRPr="00613520">
        <w:rPr>
          <w:rStyle w:val="xfontstyle2"/>
          <w:rFonts w:ascii="Arial" w:hAnsi="Arial" w:cs="Arial"/>
          <w:color w:val="000000"/>
          <w:bdr w:val="none" w:sz="0" w:space="0" w:color="auto" w:frame="1"/>
          <w:lang w:val="en-US"/>
        </w:rPr>
        <w:t>special license </w:t>
      </w:r>
      <w:r w:rsidR="003C47DE" w:rsidRPr="00613520">
        <w:rPr>
          <w:rStyle w:val="xfontstyle0"/>
          <w:rFonts w:ascii="Arial" w:hAnsi="Arial" w:cs="Arial"/>
          <w:color w:val="000000"/>
          <w:bdr w:val="none" w:sz="0" w:space="0" w:color="auto" w:frame="1"/>
          <w:lang w:val="en-US"/>
        </w:rPr>
        <w:t>is required </w:t>
      </w:r>
      <w:r w:rsidR="003C47DE" w:rsidRPr="00613520">
        <w:rPr>
          <w:rStyle w:val="xfontstyle2"/>
          <w:rFonts w:ascii="Arial" w:hAnsi="Arial" w:cs="Arial"/>
          <w:color w:val="000000"/>
          <w:bdr w:val="none" w:sz="0" w:space="0" w:color="auto" w:frame="1"/>
          <w:lang w:val="en-US"/>
        </w:rPr>
        <w:t>if the hirer wants to operate their own bar and sell alcoholic beverages </w:t>
      </w:r>
      <w:r w:rsidR="003C47DE" w:rsidRPr="00613520">
        <w:rPr>
          <w:rStyle w:val="xfontstyle0"/>
          <w:rFonts w:ascii="Arial" w:hAnsi="Arial" w:cs="Arial"/>
          <w:color w:val="000000"/>
          <w:bdr w:val="none" w:sz="0" w:space="0" w:color="auto" w:frame="1"/>
          <w:lang w:val="en-US"/>
        </w:rPr>
        <w:t>at any function.  </w:t>
      </w:r>
      <w:r w:rsidR="003C47DE" w:rsidRPr="00613520">
        <w:rPr>
          <w:rFonts w:ascii="Arial" w:hAnsi="Arial" w:cs="Arial"/>
          <w:color w:val="000000"/>
          <w:bdr w:val="none" w:sz="0" w:space="0" w:color="auto" w:frame="1"/>
          <w:lang w:val="en-US"/>
        </w:rPr>
        <w:t> </w:t>
      </w:r>
    </w:p>
    <w:p w14:paraId="4C124530" w14:textId="77777777" w:rsidR="003C47DE" w:rsidRDefault="003C47DE" w:rsidP="003C47DE">
      <w:pPr>
        <w:pStyle w:val="xmsonormal"/>
        <w:shd w:val="clear" w:color="auto" w:fill="FFFFFF"/>
        <w:spacing w:before="0" w:beforeAutospacing="0" w:after="0" w:afterAutospacing="0"/>
        <w:jc w:val="both"/>
        <w:rPr>
          <w:rStyle w:val="xfontstyle0"/>
          <w:rFonts w:ascii="Arial" w:hAnsi="Arial" w:cs="Arial"/>
          <w:b/>
          <w:bCs/>
          <w:color w:val="000000"/>
          <w:bdr w:val="none" w:sz="0" w:space="0" w:color="auto" w:frame="1"/>
          <w:lang w:val="en-US"/>
        </w:rPr>
      </w:pPr>
      <w:r w:rsidRPr="00DF646C">
        <w:rPr>
          <w:rStyle w:val="xfontstyle0"/>
          <w:rFonts w:ascii="Arial" w:hAnsi="Arial" w:cs="Arial"/>
          <w:bCs/>
          <w:color w:val="000000"/>
          <w:bdr w:val="none" w:sz="0" w:space="0" w:color="auto" w:frame="1"/>
          <w:lang w:val="en-US"/>
        </w:rPr>
        <w:t>Note that providing complimentary drinks at any function with an entry charge, donation collection or where anything is being charged for, is regarded under the liquor laws as selling liquor</w:t>
      </w:r>
      <w:r w:rsidRPr="00613520">
        <w:rPr>
          <w:rStyle w:val="xfontstyle0"/>
          <w:rFonts w:ascii="Arial" w:hAnsi="Arial" w:cs="Arial"/>
          <w:b/>
          <w:bCs/>
          <w:color w:val="000000"/>
          <w:bdr w:val="none" w:sz="0" w:space="0" w:color="auto" w:frame="1"/>
          <w:lang w:val="en-US"/>
        </w:rPr>
        <w:t>.  </w:t>
      </w:r>
    </w:p>
    <w:p w14:paraId="4101652C" w14:textId="77777777" w:rsidR="00DF646C" w:rsidRPr="00613520" w:rsidRDefault="00DF646C" w:rsidP="003C47DE">
      <w:pPr>
        <w:pStyle w:val="xmsonormal"/>
        <w:shd w:val="clear" w:color="auto" w:fill="FFFFFF"/>
        <w:spacing w:before="0" w:beforeAutospacing="0" w:after="0" w:afterAutospacing="0"/>
        <w:jc w:val="both"/>
        <w:rPr>
          <w:rStyle w:val="xfontstyle0"/>
          <w:rFonts w:ascii="Arial" w:hAnsi="Arial" w:cs="Arial"/>
          <w:b/>
          <w:bCs/>
          <w:color w:val="000000"/>
          <w:bdr w:val="none" w:sz="0" w:space="0" w:color="auto" w:frame="1"/>
          <w:lang w:val="en-US"/>
        </w:rPr>
      </w:pPr>
    </w:p>
    <w:p w14:paraId="0F3E2F57" w14:textId="77777777" w:rsidR="003C47DE" w:rsidRPr="00613520" w:rsidRDefault="003C47DE" w:rsidP="003C47DE">
      <w:pPr>
        <w:pStyle w:val="xmsonormal"/>
        <w:shd w:val="clear" w:color="auto" w:fill="FFFFFF"/>
        <w:spacing w:before="0" w:beforeAutospacing="0" w:after="0" w:afterAutospacing="0"/>
        <w:jc w:val="both"/>
        <w:rPr>
          <w:rFonts w:ascii="Arial" w:hAnsi="Arial" w:cs="Arial"/>
          <w:color w:val="000000"/>
        </w:rPr>
      </w:pPr>
      <w:r w:rsidRPr="00613520">
        <w:rPr>
          <w:rFonts w:ascii="Arial" w:hAnsi="Arial" w:cs="Arial"/>
          <w:color w:val="000000"/>
          <w:bdr w:val="none" w:sz="0" w:space="0" w:color="auto" w:frame="1"/>
          <w:lang w:val="en-US"/>
        </w:rPr>
        <w:t>If you only want to serve tea/coffee then a special license is not required.   </w:t>
      </w:r>
    </w:p>
    <w:p w14:paraId="381B6C54" w14:textId="77777777" w:rsidR="003C47DE" w:rsidRPr="00613520" w:rsidRDefault="00452C84" w:rsidP="003C47DE">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sz="0" w:space="0" w:color="auto" w:frame="1"/>
          <w:lang w:val="en-US"/>
        </w:rPr>
        <w:t>30</w:t>
      </w:r>
      <w:r w:rsidR="003C47DE" w:rsidRPr="00613520">
        <w:rPr>
          <w:rFonts w:ascii="Arial" w:hAnsi="Arial" w:cs="Arial"/>
          <w:color w:val="000000"/>
          <w:bdr w:val="none" w:sz="0" w:space="0" w:color="auto" w:frame="1"/>
          <w:lang w:val="en-US"/>
        </w:rPr>
        <w:t xml:space="preserve"> working days’ notice in writing must be given to the RCAC committee for approval of the selling of alcohol with a special license by a room hirer. </w:t>
      </w:r>
    </w:p>
    <w:p w14:paraId="23BEE29F" w14:textId="77777777" w:rsidR="003C47DE" w:rsidRPr="00613520" w:rsidRDefault="003C47DE" w:rsidP="003C47DE">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sz="0" w:space="0" w:color="auto" w:frame="1"/>
          <w:lang w:val="en-US"/>
        </w:rPr>
        <w:t>A special license must then be obtained from the Waikato District Licensing authority. This license must be displayed in the venue at the time of the event and must be sighted by the venue supervisor prior to the date of the function. It is the responsibility of the hirer to obtain a special license and comply with the requirements of the license. </w:t>
      </w:r>
    </w:p>
    <w:p w14:paraId="1EF21474" w14:textId="77777777" w:rsidR="003C47DE" w:rsidRPr="00613520" w:rsidRDefault="003C47DE" w:rsidP="003C47DE">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sz="0" w:space="0" w:color="auto" w:frame="1"/>
        </w:rPr>
        <w:t>Contact the WDC for an application form or speak to the Food and Alcohol regulatory staff on 0800 492 452 or email </w:t>
      </w:r>
      <w:hyperlink r:id="rId15" w:tgtFrame="_blank" w:history="1">
        <w:r w:rsidRPr="00613520">
          <w:rPr>
            <w:rStyle w:val="Hyperlink"/>
            <w:rFonts w:ascii="Arial" w:hAnsi="Arial" w:cs="Arial"/>
            <w:color w:val="000000"/>
            <w:bdr w:val="none" w:sz="0" w:space="0" w:color="auto" w:frame="1"/>
          </w:rPr>
          <w:t>info@waidc.govt.nz</w:t>
        </w:r>
      </w:hyperlink>
      <w:r w:rsidRPr="00613520">
        <w:rPr>
          <w:rFonts w:ascii="Arial" w:hAnsi="Arial" w:cs="Arial"/>
          <w:color w:val="000000"/>
          <w:bdr w:val="none" w:sz="0" w:space="0" w:color="auto" w:frame="1"/>
        </w:rPr>
        <w:t> </w:t>
      </w:r>
    </w:p>
    <w:p w14:paraId="5FB19B4A" w14:textId="77777777" w:rsidR="003C47DE" w:rsidRPr="00613520" w:rsidRDefault="003C47DE" w:rsidP="003C47DE">
      <w:pPr>
        <w:pStyle w:val="xmsonormal"/>
        <w:numPr>
          <w:ilvl w:val="0"/>
          <w:numId w:val="11"/>
        </w:numPr>
        <w:shd w:val="clear" w:color="auto" w:fill="FFFFFF"/>
        <w:spacing w:before="0" w:beforeAutospacing="0" w:after="0" w:afterAutospacing="0"/>
        <w:jc w:val="both"/>
        <w:rPr>
          <w:rFonts w:ascii="Arial" w:hAnsi="Arial" w:cs="Arial"/>
          <w:b/>
          <w:color w:val="000000"/>
        </w:rPr>
      </w:pPr>
      <w:r w:rsidRPr="00613520">
        <w:rPr>
          <w:rFonts w:ascii="Arial" w:hAnsi="Arial" w:cs="Arial"/>
          <w:color w:val="000000"/>
          <w:bdr w:val="none" w:sz="0" w:space="0" w:color="auto" w:frame="1"/>
        </w:rPr>
        <w:t>A special license application takes a minimum of 20 working days to process</w:t>
      </w:r>
      <w:r w:rsidR="005065B1" w:rsidRPr="00613520">
        <w:rPr>
          <w:rFonts w:ascii="Arial" w:hAnsi="Arial" w:cs="Arial"/>
          <w:color w:val="000000"/>
          <w:bdr w:val="none" w:sz="0" w:space="0" w:color="auto" w:frame="1"/>
        </w:rPr>
        <w:t>.</w:t>
      </w:r>
      <w:r w:rsidRPr="00613520">
        <w:rPr>
          <w:rFonts w:ascii="Arial" w:hAnsi="Arial" w:cs="Arial"/>
          <w:color w:val="000000"/>
          <w:bdr w:val="none" w:sz="0" w:space="0" w:color="auto" w:frame="1"/>
        </w:rPr>
        <w:t> </w:t>
      </w:r>
    </w:p>
    <w:p w14:paraId="4B99056E" w14:textId="77777777" w:rsidR="003C47DE" w:rsidRPr="00613520" w:rsidRDefault="003C47DE" w:rsidP="00917C65">
      <w:pPr>
        <w:pStyle w:val="Default"/>
        <w:contextualSpacing/>
        <w:rPr>
          <w:rFonts w:ascii="Arial" w:hAnsi="Arial" w:cs="Arial"/>
          <w:b/>
          <w:bCs/>
          <w:color w:val="4472C4"/>
        </w:rPr>
      </w:pPr>
    </w:p>
    <w:p w14:paraId="200D43B6" w14:textId="77777777" w:rsidR="00521C64" w:rsidRPr="00613520" w:rsidRDefault="00917C65" w:rsidP="00917C65">
      <w:pPr>
        <w:pStyle w:val="Default"/>
        <w:contextualSpacing/>
        <w:rPr>
          <w:rFonts w:ascii="Arial" w:hAnsi="Arial" w:cs="Arial"/>
          <w:b/>
          <w:bCs/>
          <w:color w:val="4472C4"/>
        </w:rPr>
      </w:pPr>
      <w:r w:rsidRPr="00613520">
        <w:rPr>
          <w:rFonts w:ascii="Arial" w:hAnsi="Arial" w:cs="Arial"/>
          <w:b/>
          <w:bCs/>
          <w:color w:val="4472C4"/>
        </w:rPr>
        <w:t>Venue Access and Orientation</w:t>
      </w:r>
    </w:p>
    <w:p w14:paraId="1299C43A" w14:textId="77777777" w:rsidR="00DF646C" w:rsidRDefault="00DF646C" w:rsidP="00FB6F07">
      <w:pPr>
        <w:pStyle w:val="Default"/>
        <w:contextualSpacing/>
        <w:rPr>
          <w:rFonts w:ascii="Arial" w:hAnsi="Arial" w:cs="Arial"/>
          <w:b/>
          <w:bCs/>
        </w:rPr>
      </w:pPr>
    </w:p>
    <w:p w14:paraId="73D6187C" w14:textId="77777777" w:rsidR="00C312C0" w:rsidRPr="00DF646C" w:rsidRDefault="00C312C0" w:rsidP="00FB6F07">
      <w:pPr>
        <w:pStyle w:val="Default"/>
        <w:contextualSpacing/>
        <w:rPr>
          <w:rFonts w:ascii="Arial" w:hAnsi="Arial" w:cs="Arial"/>
          <w:bCs/>
        </w:rPr>
      </w:pPr>
      <w:r w:rsidRPr="00DF646C">
        <w:rPr>
          <w:rFonts w:ascii="Arial" w:hAnsi="Arial" w:cs="Arial"/>
          <w:bCs/>
        </w:rPr>
        <w:t>Orientation:</w:t>
      </w:r>
    </w:p>
    <w:p w14:paraId="463FAB32" w14:textId="77777777" w:rsidR="00C312C0" w:rsidRPr="00613520" w:rsidRDefault="002A5B29" w:rsidP="00FB6F07">
      <w:pPr>
        <w:pStyle w:val="Default"/>
        <w:numPr>
          <w:ilvl w:val="0"/>
          <w:numId w:val="23"/>
        </w:numPr>
        <w:contextualSpacing/>
        <w:rPr>
          <w:rFonts w:ascii="Arial" w:hAnsi="Arial" w:cs="Arial"/>
          <w:bCs/>
        </w:rPr>
      </w:pPr>
      <w:r w:rsidRPr="00613520">
        <w:rPr>
          <w:rFonts w:ascii="Arial" w:hAnsi="Arial" w:cs="Arial"/>
          <w:bCs/>
        </w:rPr>
        <w:t>Door keys</w:t>
      </w:r>
      <w:r w:rsidR="00C312C0" w:rsidRPr="00613520">
        <w:rPr>
          <w:rFonts w:ascii="Arial" w:hAnsi="Arial" w:cs="Arial"/>
          <w:bCs/>
        </w:rPr>
        <w:t xml:space="preserve">, alarm codes and a general orientation takes </w:t>
      </w:r>
      <w:r w:rsidR="00DF646C">
        <w:rPr>
          <w:rFonts w:ascii="Arial" w:hAnsi="Arial" w:cs="Arial"/>
          <w:bCs/>
        </w:rPr>
        <w:t xml:space="preserve">approx. </w:t>
      </w:r>
      <w:r w:rsidR="00C312C0" w:rsidRPr="00613520">
        <w:rPr>
          <w:rFonts w:ascii="Arial" w:hAnsi="Arial" w:cs="Arial"/>
          <w:bCs/>
        </w:rPr>
        <w:t>15 minutes.</w:t>
      </w:r>
    </w:p>
    <w:p w14:paraId="0721090E" w14:textId="77777777" w:rsidR="00C312C0" w:rsidRPr="00613520" w:rsidRDefault="00C312C0" w:rsidP="00FB6F07">
      <w:pPr>
        <w:pStyle w:val="Default"/>
        <w:numPr>
          <w:ilvl w:val="0"/>
          <w:numId w:val="23"/>
        </w:numPr>
        <w:contextualSpacing/>
        <w:rPr>
          <w:rFonts w:ascii="Arial" w:hAnsi="Arial" w:cs="Arial"/>
          <w:bCs/>
        </w:rPr>
      </w:pPr>
      <w:r w:rsidRPr="00613520">
        <w:rPr>
          <w:rFonts w:ascii="Arial" w:hAnsi="Arial" w:cs="Arial"/>
          <w:bCs/>
        </w:rPr>
        <w:t xml:space="preserve">Office staff are available Monday to Friday, 10am-1:30pm to </w:t>
      </w:r>
      <w:r w:rsidR="00DF646C">
        <w:rPr>
          <w:rFonts w:ascii="Arial" w:hAnsi="Arial" w:cs="Arial"/>
          <w:bCs/>
        </w:rPr>
        <w:t xml:space="preserve">provide an </w:t>
      </w:r>
      <w:r w:rsidR="00FB6F07" w:rsidRPr="00613520">
        <w:rPr>
          <w:rFonts w:ascii="Arial" w:hAnsi="Arial" w:cs="Arial"/>
          <w:bCs/>
        </w:rPr>
        <w:t xml:space="preserve">orientation. Please </w:t>
      </w:r>
      <w:proofErr w:type="spellStart"/>
      <w:r w:rsidR="00FB6F07" w:rsidRPr="00613520">
        <w:rPr>
          <w:rFonts w:ascii="Arial" w:hAnsi="Arial" w:cs="Arial"/>
          <w:bCs/>
        </w:rPr>
        <w:t>organise</w:t>
      </w:r>
      <w:proofErr w:type="spellEnd"/>
      <w:r w:rsidR="00FB6F07" w:rsidRPr="00613520">
        <w:rPr>
          <w:rFonts w:ascii="Arial" w:hAnsi="Arial" w:cs="Arial"/>
          <w:bCs/>
        </w:rPr>
        <w:t xml:space="preserve"> a time</w:t>
      </w:r>
      <w:r w:rsidR="00E7138D" w:rsidRPr="00613520">
        <w:rPr>
          <w:rFonts w:ascii="Arial" w:hAnsi="Arial" w:cs="Arial"/>
          <w:bCs/>
        </w:rPr>
        <w:t xml:space="preserve"> for you or your doorperson</w:t>
      </w:r>
      <w:r w:rsidR="00FB6F07" w:rsidRPr="00613520">
        <w:rPr>
          <w:rFonts w:ascii="Arial" w:hAnsi="Arial" w:cs="Arial"/>
          <w:bCs/>
        </w:rPr>
        <w:t xml:space="preserve"> to do this.</w:t>
      </w:r>
    </w:p>
    <w:p w14:paraId="5F857941" w14:textId="77777777" w:rsidR="00FB6F07" w:rsidRPr="00613520" w:rsidRDefault="00FB6F07" w:rsidP="096E57D0">
      <w:pPr>
        <w:pStyle w:val="Default"/>
        <w:numPr>
          <w:ilvl w:val="0"/>
          <w:numId w:val="23"/>
        </w:numPr>
        <w:contextualSpacing/>
        <w:rPr>
          <w:rFonts w:ascii="Arial" w:hAnsi="Arial" w:cs="Arial"/>
          <w:lang w:val="en-NZ"/>
        </w:rPr>
      </w:pPr>
      <w:r w:rsidRPr="096E57D0">
        <w:rPr>
          <w:rFonts w:ascii="Arial" w:hAnsi="Arial" w:cs="Arial"/>
          <w:lang w:val="en-NZ"/>
        </w:rPr>
        <w:t xml:space="preserve">If you are unable to come to </w:t>
      </w:r>
      <w:r w:rsidR="00452C84" w:rsidRPr="096E57D0">
        <w:rPr>
          <w:rFonts w:ascii="Arial" w:hAnsi="Arial" w:cs="Arial"/>
          <w:lang w:val="en-NZ"/>
        </w:rPr>
        <w:t xml:space="preserve">the </w:t>
      </w:r>
      <w:r w:rsidRPr="096E57D0">
        <w:rPr>
          <w:rFonts w:ascii="Arial" w:hAnsi="Arial" w:cs="Arial"/>
          <w:lang w:val="en-NZ"/>
        </w:rPr>
        <w:t>Old School during these hours please let us know and we will arrange a volunteer</w:t>
      </w:r>
      <w:r w:rsidR="00DF646C" w:rsidRPr="096E57D0">
        <w:rPr>
          <w:rFonts w:ascii="Arial" w:hAnsi="Arial" w:cs="Arial"/>
          <w:lang w:val="en-NZ"/>
        </w:rPr>
        <w:t xml:space="preserve"> to </w:t>
      </w:r>
      <w:r w:rsidRPr="096E57D0">
        <w:rPr>
          <w:rFonts w:ascii="Arial" w:hAnsi="Arial" w:cs="Arial"/>
          <w:lang w:val="en-NZ"/>
        </w:rPr>
        <w:t>meet you</w:t>
      </w:r>
      <w:r w:rsidR="00DF646C" w:rsidRPr="096E57D0">
        <w:rPr>
          <w:rFonts w:ascii="Arial" w:hAnsi="Arial" w:cs="Arial"/>
          <w:lang w:val="en-NZ"/>
        </w:rPr>
        <w:t xml:space="preserve"> for the orientation to take place</w:t>
      </w:r>
      <w:r w:rsidRPr="096E57D0">
        <w:rPr>
          <w:rFonts w:ascii="Arial" w:hAnsi="Arial" w:cs="Arial"/>
          <w:lang w:val="en-NZ"/>
        </w:rPr>
        <w:t>.</w:t>
      </w:r>
    </w:p>
    <w:p w14:paraId="1B019D2C" w14:textId="77777777" w:rsidR="00917C65" w:rsidRPr="00613520" w:rsidRDefault="007171C9" w:rsidP="096E57D0">
      <w:pPr>
        <w:pStyle w:val="Default"/>
        <w:numPr>
          <w:ilvl w:val="0"/>
          <w:numId w:val="23"/>
        </w:numPr>
        <w:contextualSpacing/>
        <w:rPr>
          <w:rFonts w:ascii="Arial" w:hAnsi="Arial" w:cs="Arial"/>
          <w:lang w:val="en-NZ"/>
        </w:rPr>
      </w:pPr>
      <w:r w:rsidRPr="096E57D0">
        <w:rPr>
          <w:rFonts w:ascii="Arial" w:hAnsi="Arial" w:cs="Arial"/>
          <w:lang w:val="en-NZ"/>
        </w:rPr>
        <w:t>Hirer</w:t>
      </w:r>
      <w:r w:rsidR="00A73C84" w:rsidRPr="096E57D0">
        <w:rPr>
          <w:rFonts w:ascii="Arial" w:hAnsi="Arial" w:cs="Arial"/>
          <w:lang w:val="en-NZ"/>
        </w:rPr>
        <w:t xml:space="preserve"> is responsible for setting up the room – this includes moving chairs etc</w:t>
      </w:r>
      <w:r w:rsidR="00967E28" w:rsidRPr="096E57D0">
        <w:rPr>
          <w:rFonts w:ascii="Arial" w:hAnsi="Arial" w:cs="Arial"/>
          <w:lang w:val="en-NZ"/>
        </w:rPr>
        <w:t>.</w:t>
      </w:r>
    </w:p>
    <w:p w14:paraId="4DDBEF00" w14:textId="77777777" w:rsidR="00DF646C" w:rsidRDefault="00DF646C" w:rsidP="00FB6F07">
      <w:pPr>
        <w:pStyle w:val="Default"/>
        <w:contextualSpacing/>
        <w:rPr>
          <w:rFonts w:ascii="Arial" w:hAnsi="Arial" w:cs="Arial"/>
          <w:b/>
          <w:bCs/>
        </w:rPr>
      </w:pPr>
    </w:p>
    <w:p w14:paraId="3461D779" w14:textId="19F6A9E6" w:rsidR="00DF646C" w:rsidRDefault="00DF646C" w:rsidP="00FB6F07">
      <w:pPr>
        <w:pStyle w:val="Default"/>
        <w:contextualSpacing/>
        <w:rPr>
          <w:rFonts w:ascii="Arial" w:hAnsi="Arial" w:cs="Arial"/>
          <w:b/>
          <w:bCs/>
        </w:rPr>
      </w:pPr>
    </w:p>
    <w:p w14:paraId="26E099EC" w14:textId="77777777" w:rsidR="00A45F72" w:rsidRDefault="00A45F72" w:rsidP="00FB6F07">
      <w:pPr>
        <w:pStyle w:val="Default"/>
        <w:contextualSpacing/>
        <w:rPr>
          <w:rFonts w:ascii="Arial" w:hAnsi="Arial" w:cs="Arial"/>
          <w:b/>
          <w:bCs/>
        </w:rPr>
      </w:pPr>
    </w:p>
    <w:p w14:paraId="3CF2D8B6" w14:textId="77777777" w:rsidR="00246D60" w:rsidRDefault="00246D60" w:rsidP="00F264D0">
      <w:pPr>
        <w:pStyle w:val="Default"/>
        <w:contextualSpacing/>
        <w:jc w:val="right"/>
        <w:rPr>
          <w:rFonts w:ascii="Arial" w:hAnsi="Arial" w:cs="Arial"/>
          <w:b/>
          <w:bCs/>
          <w:color w:val="00B050"/>
        </w:rPr>
      </w:pPr>
    </w:p>
    <w:p w14:paraId="01A95E84" w14:textId="77777777" w:rsidR="00F264D0" w:rsidRPr="00F264D0" w:rsidRDefault="00F264D0" w:rsidP="00F264D0">
      <w:pPr>
        <w:pStyle w:val="Default"/>
        <w:contextualSpacing/>
        <w:jc w:val="right"/>
        <w:rPr>
          <w:rFonts w:ascii="Arial" w:hAnsi="Arial" w:cs="Arial"/>
          <w:b/>
          <w:bCs/>
          <w:color w:val="00B050"/>
        </w:rPr>
      </w:pPr>
      <w:r w:rsidRPr="00F264D0">
        <w:rPr>
          <w:rFonts w:ascii="Arial" w:hAnsi="Arial" w:cs="Arial"/>
          <w:b/>
          <w:bCs/>
          <w:color w:val="00B050"/>
        </w:rPr>
        <w:lastRenderedPageBreak/>
        <w:t>Venue Information</w:t>
      </w:r>
    </w:p>
    <w:p w14:paraId="28F228B3" w14:textId="77777777" w:rsidR="00FB6F07" w:rsidRPr="00DF646C" w:rsidRDefault="00FB6F07" w:rsidP="00FB6F07">
      <w:pPr>
        <w:pStyle w:val="Default"/>
        <w:contextualSpacing/>
        <w:rPr>
          <w:rFonts w:ascii="Arial" w:hAnsi="Arial" w:cs="Arial"/>
          <w:bCs/>
        </w:rPr>
      </w:pPr>
      <w:r w:rsidRPr="00DF646C">
        <w:rPr>
          <w:rFonts w:ascii="Arial" w:hAnsi="Arial" w:cs="Arial"/>
          <w:bCs/>
        </w:rPr>
        <w:t>Parking:</w:t>
      </w:r>
    </w:p>
    <w:p w14:paraId="28E4B60F" w14:textId="77777777" w:rsidR="00FB6F07" w:rsidRPr="00613520" w:rsidRDefault="00DF646C" w:rsidP="002A5B29">
      <w:pPr>
        <w:numPr>
          <w:ilvl w:val="0"/>
          <w:numId w:val="23"/>
        </w:numPr>
        <w:rPr>
          <w:rFonts w:ascii="Arial" w:hAnsi="Arial" w:cs="Arial"/>
          <w:sz w:val="22"/>
          <w:szCs w:val="22"/>
          <w:lang w:eastAsia="en-US"/>
        </w:rPr>
      </w:pPr>
      <w:r>
        <w:rPr>
          <w:rFonts w:ascii="Arial" w:hAnsi="Arial" w:cs="Arial"/>
        </w:rPr>
        <w:t xml:space="preserve">If booking the </w:t>
      </w:r>
      <w:proofErr w:type="spellStart"/>
      <w:r>
        <w:rPr>
          <w:rFonts w:ascii="Arial" w:hAnsi="Arial" w:cs="Arial"/>
        </w:rPr>
        <w:t>Whare</w:t>
      </w:r>
      <w:proofErr w:type="spellEnd"/>
      <w:r>
        <w:rPr>
          <w:rFonts w:ascii="Arial" w:hAnsi="Arial" w:cs="Arial"/>
        </w:rPr>
        <w:t xml:space="preserve"> </w:t>
      </w:r>
      <w:proofErr w:type="spellStart"/>
      <w:r>
        <w:rPr>
          <w:rFonts w:ascii="Arial" w:hAnsi="Arial" w:cs="Arial"/>
        </w:rPr>
        <w:t>Tapare</w:t>
      </w:r>
      <w:proofErr w:type="spellEnd"/>
      <w:r>
        <w:rPr>
          <w:rFonts w:ascii="Arial" w:hAnsi="Arial" w:cs="Arial"/>
        </w:rPr>
        <w:t xml:space="preserve"> room, musicians can use </w:t>
      </w:r>
      <w:r w:rsidR="002A5B29" w:rsidRPr="00613520">
        <w:rPr>
          <w:rFonts w:ascii="Arial" w:hAnsi="Arial" w:cs="Arial"/>
        </w:rPr>
        <w:t xml:space="preserve">carparks </w:t>
      </w:r>
      <w:r>
        <w:rPr>
          <w:rFonts w:ascii="Arial" w:hAnsi="Arial" w:cs="Arial"/>
        </w:rPr>
        <w:t>behind the main building</w:t>
      </w:r>
      <w:r w:rsidR="002A5B29" w:rsidRPr="00613520">
        <w:rPr>
          <w:rFonts w:ascii="Arial" w:hAnsi="Arial" w:cs="Arial"/>
        </w:rPr>
        <w:t xml:space="preserve">. </w:t>
      </w:r>
      <w:r>
        <w:rPr>
          <w:rFonts w:ascii="Arial" w:hAnsi="Arial" w:cs="Arial"/>
        </w:rPr>
        <w:t xml:space="preserve">Please do not block </w:t>
      </w:r>
      <w:r w:rsidR="002A5B29" w:rsidRPr="00613520">
        <w:rPr>
          <w:rFonts w:ascii="Arial" w:hAnsi="Arial" w:cs="Arial"/>
        </w:rPr>
        <w:t xml:space="preserve">the accessible ramp or </w:t>
      </w:r>
      <w:r>
        <w:rPr>
          <w:rFonts w:ascii="Arial" w:hAnsi="Arial" w:cs="Arial"/>
        </w:rPr>
        <w:t xml:space="preserve">the </w:t>
      </w:r>
      <w:r w:rsidR="002A5B29" w:rsidRPr="00613520">
        <w:rPr>
          <w:rFonts w:ascii="Arial" w:hAnsi="Arial" w:cs="Arial"/>
        </w:rPr>
        <w:t>accessible parking space.</w:t>
      </w:r>
    </w:p>
    <w:p w14:paraId="373472ED" w14:textId="77777777" w:rsidR="00FB6F07" w:rsidRPr="00613520" w:rsidRDefault="00FB6F07" w:rsidP="00FB6F07">
      <w:pPr>
        <w:pStyle w:val="Default"/>
        <w:numPr>
          <w:ilvl w:val="0"/>
          <w:numId w:val="23"/>
        </w:numPr>
        <w:contextualSpacing/>
        <w:rPr>
          <w:rFonts w:ascii="Arial" w:hAnsi="Arial" w:cs="Arial"/>
          <w:bCs/>
        </w:rPr>
      </w:pPr>
      <w:r w:rsidRPr="00613520">
        <w:rPr>
          <w:rFonts w:ascii="Arial" w:hAnsi="Arial" w:cs="Arial"/>
          <w:bCs/>
        </w:rPr>
        <w:t xml:space="preserve">Parking for guests is at the front of the Old School Arts Centre, with more carparks </w:t>
      </w:r>
      <w:r w:rsidR="00DF646C">
        <w:rPr>
          <w:rFonts w:ascii="Arial" w:hAnsi="Arial" w:cs="Arial"/>
          <w:bCs/>
        </w:rPr>
        <w:t>available on Stewart St</w:t>
      </w:r>
      <w:r w:rsidRPr="00613520">
        <w:rPr>
          <w:rFonts w:ascii="Arial" w:hAnsi="Arial" w:cs="Arial"/>
          <w:bCs/>
        </w:rPr>
        <w:t>.</w:t>
      </w:r>
    </w:p>
    <w:p w14:paraId="0FB78278" w14:textId="77777777" w:rsidR="00C312C0" w:rsidRPr="00613520" w:rsidRDefault="00C312C0" w:rsidP="00917C65">
      <w:pPr>
        <w:pStyle w:val="Default"/>
        <w:contextualSpacing/>
        <w:rPr>
          <w:rFonts w:ascii="Arial" w:hAnsi="Arial" w:cs="Arial"/>
          <w:b/>
          <w:bCs/>
        </w:rPr>
      </w:pPr>
    </w:p>
    <w:p w14:paraId="75A8DFF4" w14:textId="77777777" w:rsidR="00521C64" w:rsidRPr="00DF646C" w:rsidRDefault="00521C64" w:rsidP="00917C65">
      <w:pPr>
        <w:pStyle w:val="Default"/>
        <w:contextualSpacing/>
        <w:rPr>
          <w:rFonts w:ascii="Arial" w:hAnsi="Arial" w:cs="Arial"/>
          <w:bCs/>
          <w:color w:val="auto"/>
        </w:rPr>
      </w:pPr>
      <w:r w:rsidRPr="00DF646C">
        <w:rPr>
          <w:rFonts w:ascii="Arial" w:hAnsi="Arial" w:cs="Arial"/>
          <w:bCs/>
          <w:color w:val="auto"/>
        </w:rPr>
        <w:t>Door Sales</w:t>
      </w:r>
    </w:p>
    <w:p w14:paraId="1DC73F9F" w14:textId="77777777" w:rsidR="00FB6F07" w:rsidRPr="00DF646C" w:rsidRDefault="005065B1" w:rsidP="00FB6F07">
      <w:pPr>
        <w:numPr>
          <w:ilvl w:val="0"/>
          <w:numId w:val="24"/>
        </w:numPr>
        <w:tabs>
          <w:tab w:val="left" w:pos="709"/>
        </w:tabs>
        <w:rPr>
          <w:rFonts w:ascii="Arial" w:hAnsi="Arial" w:cs="Arial"/>
        </w:rPr>
      </w:pPr>
      <w:r w:rsidRPr="00DF646C">
        <w:rPr>
          <w:rFonts w:ascii="Arial" w:hAnsi="Arial" w:cs="Arial"/>
        </w:rPr>
        <w:t xml:space="preserve">Hirer is responsible </w:t>
      </w:r>
      <w:r w:rsidR="00FB6F07" w:rsidRPr="00DF646C">
        <w:rPr>
          <w:rFonts w:ascii="Arial" w:hAnsi="Arial" w:cs="Arial"/>
        </w:rPr>
        <w:t xml:space="preserve">for organising a </w:t>
      </w:r>
      <w:r w:rsidR="00E7138D" w:rsidRPr="00DF646C">
        <w:rPr>
          <w:rFonts w:ascii="Arial" w:hAnsi="Arial" w:cs="Arial"/>
        </w:rPr>
        <w:t>doorperson</w:t>
      </w:r>
      <w:r w:rsidR="00FB6F07" w:rsidRPr="00DF646C">
        <w:rPr>
          <w:rFonts w:ascii="Arial" w:hAnsi="Arial" w:cs="Arial"/>
        </w:rPr>
        <w:t xml:space="preserve"> to </w:t>
      </w:r>
      <w:r w:rsidR="00F06686" w:rsidRPr="00DF646C">
        <w:rPr>
          <w:rFonts w:ascii="Arial" w:hAnsi="Arial" w:cs="Arial"/>
        </w:rPr>
        <w:t xml:space="preserve">manage </w:t>
      </w:r>
      <w:r w:rsidR="00FB6F07" w:rsidRPr="00DF646C">
        <w:rPr>
          <w:rFonts w:ascii="Arial" w:hAnsi="Arial" w:cs="Arial"/>
        </w:rPr>
        <w:t>door sales.</w:t>
      </w:r>
    </w:p>
    <w:p w14:paraId="08BD5706" w14:textId="77777777" w:rsidR="00452C84" w:rsidRPr="00DF646C" w:rsidRDefault="00452C84" w:rsidP="00FB6F07">
      <w:pPr>
        <w:numPr>
          <w:ilvl w:val="0"/>
          <w:numId w:val="24"/>
        </w:numPr>
        <w:tabs>
          <w:tab w:val="left" w:pos="709"/>
        </w:tabs>
        <w:rPr>
          <w:rFonts w:ascii="Arial" w:hAnsi="Arial" w:cs="Arial"/>
        </w:rPr>
      </w:pPr>
      <w:r w:rsidRPr="00DF646C">
        <w:rPr>
          <w:rFonts w:ascii="Arial" w:hAnsi="Arial" w:cs="Arial"/>
        </w:rPr>
        <w:t>Door sales go to musicians</w:t>
      </w:r>
      <w:r w:rsidR="00F264D0">
        <w:rPr>
          <w:rFonts w:ascii="Arial" w:hAnsi="Arial" w:cs="Arial"/>
        </w:rPr>
        <w:t xml:space="preserve"> unless a 50:50 split (option 2) has been agreed.</w:t>
      </w:r>
    </w:p>
    <w:p w14:paraId="6537B1DE" w14:textId="77777777" w:rsidR="005065B1" w:rsidRPr="00DF646C" w:rsidRDefault="00F06686" w:rsidP="00FB6F07">
      <w:pPr>
        <w:numPr>
          <w:ilvl w:val="0"/>
          <w:numId w:val="24"/>
        </w:numPr>
        <w:tabs>
          <w:tab w:val="left" w:pos="709"/>
        </w:tabs>
        <w:rPr>
          <w:rFonts w:ascii="Arial" w:hAnsi="Arial" w:cs="Arial"/>
        </w:rPr>
      </w:pPr>
      <w:r w:rsidRPr="00DF646C">
        <w:rPr>
          <w:rFonts w:ascii="Arial" w:hAnsi="Arial" w:cs="Arial"/>
        </w:rPr>
        <w:t>A</w:t>
      </w:r>
      <w:r w:rsidR="005065B1" w:rsidRPr="00DF646C">
        <w:rPr>
          <w:rFonts w:ascii="Arial" w:hAnsi="Arial" w:cs="Arial"/>
        </w:rPr>
        <w:t xml:space="preserve">n </w:t>
      </w:r>
      <w:proofErr w:type="spellStart"/>
      <w:r w:rsidR="005065B1" w:rsidRPr="00DF646C">
        <w:rPr>
          <w:rFonts w:ascii="Arial" w:hAnsi="Arial" w:cs="Arial"/>
        </w:rPr>
        <w:t>Eftpos</w:t>
      </w:r>
      <w:proofErr w:type="spellEnd"/>
      <w:r w:rsidR="005065B1" w:rsidRPr="00DF646C">
        <w:rPr>
          <w:rFonts w:ascii="Arial" w:hAnsi="Arial" w:cs="Arial"/>
        </w:rPr>
        <w:t xml:space="preserve"> machine </w:t>
      </w:r>
      <w:r w:rsidRPr="00DF646C">
        <w:rPr>
          <w:rFonts w:ascii="Arial" w:hAnsi="Arial" w:cs="Arial"/>
        </w:rPr>
        <w:t xml:space="preserve">is </w:t>
      </w:r>
      <w:r w:rsidR="005065B1" w:rsidRPr="00DF646C">
        <w:rPr>
          <w:rFonts w:ascii="Arial" w:hAnsi="Arial" w:cs="Arial"/>
        </w:rPr>
        <w:t>available</w:t>
      </w:r>
      <w:r w:rsidRPr="00DF646C">
        <w:rPr>
          <w:rFonts w:ascii="Arial" w:hAnsi="Arial" w:cs="Arial"/>
        </w:rPr>
        <w:t>.  Addit</w:t>
      </w:r>
      <w:r w:rsidR="0092208F" w:rsidRPr="00DF646C">
        <w:rPr>
          <w:rFonts w:ascii="Arial" w:hAnsi="Arial" w:cs="Arial"/>
        </w:rPr>
        <w:t>i</w:t>
      </w:r>
      <w:r w:rsidRPr="00DF646C">
        <w:rPr>
          <w:rFonts w:ascii="Arial" w:hAnsi="Arial" w:cs="Arial"/>
        </w:rPr>
        <w:t>onal fees apply and an application to use is required</w:t>
      </w:r>
      <w:r w:rsidR="00FB6F07" w:rsidRPr="00DF646C">
        <w:rPr>
          <w:rFonts w:ascii="Arial" w:hAnsi="Arial" w:cs="Arial"/>
        </w:rPr>
        <w:t>.</w:t>
      </w:r>
      <w:r w:rsidR="00C84652">
        <w:rPr>
          <w:rFonts w:ascii="Arial" w:hAnsi="Arial" w:cs="Arial"/>
        </w:rPr>
        <w:t xml:space="preserve">  Refer Appendix B ‘</w:t>
      </w:r>
      <w:proofErr w:type="spellStart"/>
      <w:r w:rsidR="00C84652">
        <w:rPr>
          <w:rFonts w:ascii="Arial" w:hAnsi="Arial" w:cs="Arial"/>
        </w:rPr>
        <w:t>Eftpos</w:t>
      </w:r>
      <w:proofErr w:type="spellEnd"/>
      <w:r w:rsidR="00C84652">
        <w:rPr>
          <w:rFonts w:ascii="Arial" w:hAnsi="Arial" w:cs="Arial"/>
        </w:rPr>
        <w:t xml:space="preserve"> Fees’</w:t>
      </w:r>
    </w:p>
    <w:p w14:paraId="56892B32" w14:textId="77777777" w:rsidR="00D50EAF" w:rsidRPr="00DF646C" w:rsidRDefault="00452C84" w:rsidP="00FB6F07">
      <w:pPr>
        <w:numPr>
          <w:ilvl w:val="0"/>
          <w:numId w:val="24"/>
        </w:numPr>
        <w:tabs>
          <w:tab w:val="left" w:pos="709"/>
        </w:tabs>
        <w:rPr>
          <w:rFonts w:ascii="Arial" w:hAnsi="Arial" w:cs="Arial"/>
        </w:rPr>
      </w:pPr>
      <w:r w:rsidRPr="00DF646C">
        <w:rPr>
          <w:rFonts w:ascii="Arial" w:hAnsi="Arial" w:cs="Arial"/>
        </w:rPr>
        <w:t>Hirer</w:t>
      </w:r>
      <w:r w:rsidR="00D50EAF" w:rsidRPr="00DF646C">
        <w:rPr>
          <w:rFonts w:ascii="Arial" w:hAnsi="Arial" w:cs="Arial"/>
        </w:rPr>
        <w:t xml:space="preserve"> to </w:t>
      </w:r>
      <w:r w:rsidR="00F264D0">
        <w:rPr>
          <w:rFonts w:ascii="Arial" w:hAnsi="Arial" w:cs="Arial"/>
        </w:rPr>
        <w:t xml:space="preserve">supply their own </w:t>
      </w:r>
      <w:r w:rsidR="00D50EAF" w:rsidRPr="00DF646C">
        <w:rPr>
          <w:rFonts w:ascii="Arial" w:hAnsi="Arial" w:cs="Arial"/>
        </w:rPr>
        <w:t xml:space="preserve">cash float </w:t>
      </w:r>
      <w:r w:rsidRPr="00DF646C">
        <w:rPr>
          <w:rFonts w:ascii="Arial" w:hAnsi="Arial" w:cs="Arial"/>
        </w:rPr>
        <w:t>to provide</w:t>
      </w:r>
      <w:r w:rsidR="00D50EAF" w:rsidRPr="00DF646C">
        <w:rPr>
          <w:rFonts w:ascii="Arial" w:hAnsi="Arial" w:cs="Arial"/>
        </w:rPr>
        <w:t xml:space="preserve"> change for </w:t>
      </w:r>
      <w:r w:rsidRPr="00DF646C">
        <w:rPr>
          <w:rFonts w:ascii="Arial" w:hAnsi="Arial" w:cs="Arial"/>
        </w:rPr>
        <w:t xml:space="preserve">door sales paid by </w:t>
      </w:r>
      <w:r w:rsidR="00D50EAF" w:rsidRPr="00DF646C">
        <w:rPr>
          <w:rFonts w:ascii="Arial" w:hAnsi="Arial" w:cs="Arial"/>
        </w:rPr>
        <w:t>cash.</w:t>
      </w:r>
    </w:p>
    <w:p w14:paraId="1FC39945" w14:textId="77777777" w:rsidR="00521C64" w:rsidRPr="00613520" w:rsidRDefault="00521C64" w:rsidP="00917C65">
      <w:pPr>
        <w:pStyle w:val="Default"/>
        <w:contextualSpacing/>
        <w:rPr>
          <w:rFonts w:ascii="Arial" w:hAnsi="Arial" w:cs="Arial"/>
          <w:b/>
          <w:bCs/>
        </w:rPr>
      </w:pPr>
    </w:p>
    <w:p w14:paraId="41EFD7EA" w14:textId="77777777" w:rsidR="00521C64" w:rsidRPr="00DF646C" w:rsidRDefault="00521C64" w:rsidP="00917C65">
      <w:pPr>
        <w:pStyle w:val="Default"/>
        <w:contextualSpacing/>
        <w:rPr>
          <w:rFonts w:ascii="Arial" w:hAnsi="Arial" w:cs="Arial"/>
          <w:bCs/>
          <w:color w:val="auto"/>
        </w:rPr>
      </w:pPr>
      <w:r w:rsidRPr="00DF646C">
        <w:rPr>
          <w:rFonts w:ascii="Arial" w:hAnsi="Arial" w:cs="Arial"/>
          <w:bCs/>
          <w:color w:val="auto"/>
        </w:rPr>
        <w:t>Cleanup After Your Event</w:t>
      </w:r>
    </w:p>
    <w:p w14:paraId="710375D1" w14:textId="77777777" w:rsidR="00521C64" w:rsidRPr="00613520" w:rsidRDefault="007171C9" w:rsidP="096E57D0">
      <w:pPr>
        <w:pStyle w:val="Default"/>
        <w:numPr>
          <w:ilvl w:val="0"/>
          <w:numId w:val="25"/>
        </w:numPr>
        <w:contextualSpacing/>
        <w:rPr>
          <w:rFonts w:ascii="Arial" w:hAnsi="Arial" w:cs="Arial"/>
          <w:lang w:val="en-NZ"/>
        </w:rPr>
      </w:pPr>
      <w:r w:rsidRPr="096E57D0">
        <w:rPr>
          <w:rFonts w:ascii="Arial" w:hAnsi="Arial" w:cs="Arial"/>
          <w:lang w:val="en-NZ"/>
        </w:rPr>
        <w:t>Hirer is responsible for leaving the venue as they found it.</w:t>
      </w:r>
    </w:p>
    <w:p w14:paraId="3C8124B1" w14:textId="77777777" w:rsidR="007171C9" w:rsidRPr="00613520" w:rsidRDefault="007171C9" w:rsidP="007171C9">
      <w:pPr>
        <w:pStyle w:val="Default"/>
        <w:numPr>
          <w:ilvl w:val="0"/>
          <w:numId w:val="25"/>
        </w:numPr>
        <w:contextualSpacing/>
        <w:rPr>
          <w:rFonts w:ascii="Arial" w:hAnsi="Arial" w:cs="Arial"/>
          <w:bCs/>
        </w:rPr>
      </w:pPr>
      <w:r w:rsidRPr="00613520">
        <w:rPr>
          <w:rFonts w:ascii="Arial" w:hAnsi="Arial" w:cs="Arial"/>
          <w:bCs/>
        </w:rPr>
        <w:t>Stacking chairs, cleaning floors, checking</w:t>
      </w:r>
      <w:r w:rsidR="00545276" w:rsidRPr="00613520">
        <w:rPr>
          <w:rFonts w:ascii="Arial" w:hAnsi="Arial" w:cs="Arial"/>
          <w:bCs/>
        </w:rPr>
        <w:t>/cleaning</w:t>
      </w:r>
      <w:r w:rsidRPr="00613520">
        <w:rPr>
          <w:rFonts w:ascii="Arial" w:hAnsi="Arial" w:cs="Arial"/>
          <w:bCs/>
        </w:rPr>
        <w:t xml:space="preserve"> bathrooms, doing dishes, locking up</w:t>
      </w:r>
      <w:r w:rsidR="00666ACB" w:rsidRPr="00613520">
        <w:rPr>
          <w:rFonts w:ascii="Arial" w:hAnsi="Arial" w:cs="Arial"/>
          <w:bCs/>
        </w:rPr>
        <w:t xml:space="preserve"> and returning keys</w:t>
      </w:r>
      <w:r w:rsidRPr="00613520">
        <w:rPr>
          <w:rFonts w:ascii="Arial" w:hAnsi="Arial" w:cs="Arial"/>
          <w:bCs/>
        </w:rPr>
        <w:t xml:space="preserve"> etc. will be explained at orientation</w:t>
      </w:r>
    </w:p>
    <w:p w14:paraId="26BEBD40" w14:textId="77777777" w:rsidR="007171C9" w:rsidRPr="00613520" w:rsidRDefault="007171C9" w:rsidP="007171C9">
      <w:pPr>
        <w:pStyle w:val="Default"/>
        <w:numPr>
          <w:ilvl w:val="0"/>
          <w:numId w:val="25"/>
        </w:numPr>
        <w:contextualSpacing/>
        <w:rPr>
          <w:rFonts w:ascii="Arial" w:hAnsi="Arial" w:cs="Arial"/>
          <w:bCs/>
        </w:rPr>
      </w:pPr>
      <w:r w:rsidRPr="00613520">
        <w:rPr>
          <w:rFonts w:ascii="Arial" w:hAnsi="Arial" w:cs="Arial"/>
          <w:bCs/>
        </w:rPr>
        <w:t>You can opt to pay $</w:t>
      </w:r>
      <w:r w:rsidR="00545276" w:rsidRPr="00613520">
        <w:rPr>
          <w:rFonts w:ascii="Arial" w:hAnsi="Arial" w:cs="Arial"/>
          <w:bCs/>
        </w:rPr>
        <w:t>10</w:t>
      </w:r>
      <w:r w:rsidRPr="00613520">
        <w:rPr>
          <w:rFonts w:ascii="Arial" w:hAnsi="Arial" w:cs="Arial"/>
          <w:bCs/>
        </w:rPr>
        <w:t>0.00 cleaning fee to have this done for you.</w:t>
      </w:r>
      <w:r w:rsidR="00545276" w:rsidRPr="00613520">
        <w:rPr>
          <w:rFonts w:ascii="Arial" w:hAnsi="Arial" w:cs="Arial"/>
          <w:bCs/>
        </w:rPr>
        <w:t xml:space="preserve"> This does not include stacking and returning furniture.</w:t>
      </w:r>
    </w:p>
    <w:p w14:paraId="33B17E86" w14:textId="77777777" w:rsidR="00545276" w:rsidRPr="00613520" w:rsidRDefault="00F06686" w:rsidP="096E57D0">
      <w:pPr>
        <w:pStyle w:val="Default"/>
        <w:numPr>
          <w:ilvl w:val="0"/>
          <w:numId w:val="25"/>
        </w:numPr>
        <w:contextualSpacing/>
        <w:rPr>
          <w:rFonts w:ascii="Arial" w:hAnsi="Arial" w:cs="Arial"/>
          <w:lang w:val="en-NZ"/>
        </w:rPr>
      </w:pPr>
      <w:r w:rsidRPr="096E57D0">
        <w:rPr>
          <w:rFonts w:ascii="Arial" w:hAnsi="Arial" w:cs="Arial"/>
          <w:lang w:val="en-NZ"/>
        </w:rPr>
        <w:t xml:space="preserve">If the </w:t>
      </w:r>
      <w:r w:rsidR="002A5B29" w:rsidRPr="096E57D0">
        <w:rPr>
          <w:rFonts w:ascii="Arial" w:hAnsi="Arial" w:cs="Arial"/>
          <w:lang w:val="en-NZ"/>
        </w:rPr>
        <w:t>room is not left in the state that it was found</w:t>
      </w:r>
      <w:r w:rsidR="009060D1" w:rsidRPr="096E57D0">
        <w:rPr>
          <w:rFonts w:ascii="Arial" w:hAnsi="Arial" w:cs="Arial"/>
          <w:lang w:val="en-NZ"/>
        </w:rPr>
        <w:t xml:space="preserve"> and the </w:t>
      </w:r>
      <w:r w:rsidR="002A5B29" w:rsidRPr="096E57D0">
        <w:rPr>
          <w:rFonts w:ascii="Arial" w:hAnsi="Arial" w:cs="Arial"/>
          <w:lang w:val="en-NZ"/>
        </w:rPr>
        <w:t xml:space="preserve">room requires </w:t>
      </w:r>
      <w:r w:rsidR="00545276" w:rsidRPr="096E57D0">
        <w:rPr>
          <w:rFonts w:ascii="Arial" w:hAnsi="Arial" w:cs="Arial"/>
          <w:lang w:val="en-NZ"/>
        </w:rPr>
        <w:t xml:space="preserve">further cleaning you will </w:t>
      </w:r>
      <w:r w:rsidR="009060D1" w:rsidRPr="096E57D0">
        <w:rPr>
          <w:rFonts w:ascii="Arial" w:hAnsi="Arial" w:cs="Arial"/>
          <w:lang w:val="en-NZ"/>
        </w:rPr>
        <w:t xml:space="preserve">be invoiced an additional </w:t>
      </w:r>
      <w:r w:rsidR="00545276" w:rsidRPr="096E57D0">
        <w:rPr>
          <w:rFonts w:ascii="Arial" w:hAnsi="Arial" w:cs="Arial"/>
          <w:lang w:val="en-NZ"/>
        </w:rPr>
        <w:t>cleaning fee.</w:t>
      </w:r>
    </w:p>
    <w:p w14:paraId="0562CB0E" w14:textId="77777777" w:rsidR="00C312C0" w:rsidRPr="00613520" w:rsidRDefault="00C312C0" w:rsidP="00917C65">
      <w:pPr>
        <w:pStyle w:val="Default"/>
        <w:contextualSpacing/>
        <w:rPr>
          <w:rFonts w:ascii="Arial" w:hAnsi="Arial" w:cs="Arial"/>
          <w:b/>
          <w:bCs/>
        </w:rPr>
      </w:pPr>
    </w:p>
    <w:p w14:paraId="6EEFAF5F" w14:textId="77777777" w:rsidR="00521C64" w:rsidRPr="00613520" w:rsidRDefault="00521C64" w:rsidP="096E57D0">
      <w:pPr>
        <w:pStyle w:val="Default"/>
        <w:contextualSpacing/>
        <w:jc w:val="center"/>
        <w:rPr>
          <w:rFonts w:ascii="Arial" w:hAnsi="Arial" w:cs="Arial"/>
          <w:b/>
          <w:bCs/>
          <w:color w:val="4472C4"/>
          <w:lang w:val="en-NZ"/>
        </w:rPr>
      </w:pPr>
      <w:r w:rsidRPr="096E57D0">
        <w:rPr>
          <w:rFonts w:ascii="Arial" w:hAnsi="Arial" w:cs="Arial"/>
          <w:b/>
          <w:bCs/>
          <w:color w:val="4472C4" w:themeColor="accent1"/>
          <w:lang w:val="en-NZ"/>
        </w:rPr>
        <w:t>Additional terms and conditions</w:t>
      </w:r>
    </w:p>
    <w:p w14:paraId="34CE0A41" w14:textId="77777777" w:rsidR="00DF646C" w:rsidRDefault="00DF646C" w:rsidP="00056AD6">
      <w:pPr>
        <w:jc w:val="center"/>
        <w:rPr>
          <w:rFonts w:ascii="Arial" w:hAnsi="Arial" w:cs="Arial"/>
          <w:b/>
        </w:rPr>
      </w:pPr>
    </w:p>
    <w:p w14:paraId="621FD596" w14:textId="77777777" w:rsidR="004E70DD" w:rsidRPr="00613520" w:rsidRDefault="004E70DD" w:rsidP="00056AD6">
      <w:pPr>
        <w:jc w:val="center"/>
        <w:rPr>
          <w:rFonts w:ascii="Arial" w:hAnsi="Arial" w:cs="Arial"/>
          <w:b/>
        </w:rPr>
      </w:pPr>
      <w:r w:rsidRPr="00613520">
        <w:rPr>
          <w:rFonts w:ascii="Arial" w:hAnsi="Arial" w:cs="Arial"/>
          <w:b/>
        </w:rPr>
        <w:t>Welcome to the Old School Arts Centre! We hope you enjoy your time here.</w:t>
      </w:r>
      <w:r w:rsidRPr="00613520">
        <w:rPr>
          <w:rFonts w:ascii="Arial" w:hAnsi="Arial" w:cs="Arial"/>
          <w:b/>
        </w:rPr>
        <w:br/>
        <w:t>Please help us to take care of this valuable community resource!</w:t>
      </w:r>
    </w:p>
    <w:p w14:paraId="3E544003" w14:textId="77777777" w:rsidR="00545276" w:rsidRPr="00613520" w:rsidRDefault="00545276" w:rsidP="096E57D0">
      <w:pPr>
        <w:pStyle w:val="Default"/>
        <w:numPr>
          <w:ilvl w:val="0"/>
          <w:numId w:val="8"/>
        </w:numPr>
        <w:ind w:left="360"/>
        <w:jc w:val="both"/>
        <w:rPr>
          <w:rFonts w:ascii="Arial" w:hAnsi="Arial" w:cs="Arial"/>
          <w:b/>
          <w:bCs/>
          <w:lang w:val="en-NZ"/>
        </w:rPr>
      </w:pPr>
      <w:r w:rsidRPr="096E57D0">
        <w:rPr>
          <w:rFonts w:ascii="Arial" w:hAnsi="Arial" w:cs="Arial"/>
          <w:lang w:val="en-NZ"/>
        </w:rPr>
        <w:t>The hirer agrees to act in the best interests of the Raglan Community Arts Council (RCAC) and the Raglan Old School Arts Centre (ROSAC) and any other users at all times during the period of the hire</w:t>
      </w:r>
      <w:r w:rsidRPr="096E57D0">
        <w:rPr>
          <w:rFonts w:ascii="Arial" w:hAnsi="Arial" w:cs="Arial"/>
          <w:b/>
          <w:bCs/>
          <w:lang w:val="en-NZ"/>
        </w:rPr>
        <w:t xml:space="preserve"> </w:t>
      </w:r>
    </w:p>
    <w:p w14:paraId="44074D88" w14:textId="77777777" w:rsidR="00545276" w:rsidRPr="00613520"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 xml:space="preserve">Payment in full is required to confirm the booking. In the event of cancellation, any refund will be at the discretion of the management committee.   </w:t>
      </w:r>
    </w:p>
    <w:p w14:paraId="47FB0B19" w14:textId="77777777" w:rsidR="00545276" w:rsidRPr="00613520"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 xml:space="preserve">A bond of $100 may be required.  This will be refunded in full unless damage occurs or additional cleaning is required. In the event that the </w:t>
      </w:r>
      <w:r w:rsidR="00452C84" w:rsidRPr="096E57D0">
        <w:rPr>
          <w:rFonts w:ascii="Arial" w:hAnsi="Arial" w:cs="Arial"/>
          <w:lang w:val="en-NZ"/>
        </w:rPr>
        <w:t>C</w:t>
      </w:r>
      <w:r w:rsidRPr="096E57D0">
        <w:rPr>
          <w:rFonts w:ascii="Arial" w:hAnsi="Arial" w:cs="Arial"/>
          <w:lang w:val="en-NZ"/>
        </w:rPr>
        <w:t>ent</w:t>
      </w:r>
      <w:r w:rsidR="00910656" w:rsidRPr="096E57D0">
        <w:rPr>
          <w:rFonts w:ascii="Arial" w:hAnsi="Arial" w:cs="Arial"/>
          <w:lang w:val="en-NZ"/>
        </w:rPr>
        <w:t>re</w:t>
      </w:r>
      <w:r w:rsidRPr="096E57D0">
        <w:rPr>
          <w:rFonts w:ascii="Arial" w:hAnsi="Arial" w:cs="Arial"/>
          <w:lang w:val="en-NZ"/>
        </w:rPr>
        <w:t xml:space="preserve"> </w:t>
      </w:r>
      <w:r w:rsidR="00452C84" w:rsidRPr="096E57D0">
        <w:rPr>
          <w:rFonts w:ascii="Arial" w:hAnsi="Arial" w:cs="Arial"/>
          <w:lang w:val="en-NZ"/>
        </w:rPr>
        <w:t>S</w:t>
      </w:r>
      <w:r w:rsidRPr="096E57D0">
        <w:rPr>
          <w:rFonts w:ascii="Arial" w:hAnsi="Arial" w:cs="Arial"/>
          <w:lang w:val="en-NZ"/>
        </w:rPr>
        <w:t>upervisor deems that damage has occurred, the bond will be forfeited and any additional repair costs charged to the hirer.</w:t>
      </w:r>
    </w:p>
    <w:p w14:paraId="19F099A6" w14:textId="77777777" w:rsidR="00545276" w:rsidRPr="00613520"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The Raglan Old School Arts Centre will retain on hold all unclaimed/unidentified money for 90 days; thereafter any unclaimed/unidentified money will be banked as a donation to the Raglan Old School Arts Centre</w:t>
      </w:r>
    </w:p>
    <w:p w14:paraId="417153FF" w14:textId="77777777" w:rsidR="00545276" w:rsidRPr="00613520" w:rsidRDefault="00545276" w:rsidP="096E57D0">
      <w:pPr>
        <w:pStyle w:val="Default"/>
        <w:numPr>
          <w:ilvl w:val="0"/>
          <w:numId w:val="8"/>
        </w:numPr>
        <w:ind w:left="360"/>
        <w:jc w:val="both"/>
        <w:rPr>
          <w:rFonts w:ascii="Arial" w:hAnsi="Arial" w:cs="Arial"/>
          <w:lang w:val="en-NZ"/>
        </w:rPr>
      </w:pPr>
      <w:r w:rsidRPr="096E57D0">
        <w:rPr>
          <w:rFonts w:ascii="Arial" w:hAnsi="Arial" w:cs="Arial"/>
          <w:color w:val="auto"/>
          <w:lang w:val="en-NZ"/>
        </w:rPr>
        <w:t xml:space="preserve">The kitchen facilities are available </w:t>
      </w:r>
      <w:r w:rsidR="00452C84" w:rsidRPr="096E57D0">
        <w:rPr>
          <w:rFonts w:ascii="Arial" w:hAnsi="Arial" w:cs="Arial"/>
          <w:color w:val="auto"/>
          <w:lang w:val="en-NZ"/>
        </w:rPr>
        <w:t>as an additional</w:t>
      </w:r>
      <w:r w:rsidRPr="096E57D0">
        <w:rPr>
          <w:rFonts w:ascii="Arial" w:hAnsi="Arial" w:cs="Arial"/>
          <w:lang w:val="en-NZ"/>
        </w:rPr>
        <w:t xml:space="preserve"> hire for self-catering use. The hirer is responsible for the supply of all catering requirements and the removal of all foodstuffs and catering equipment after the function. This includes ensuring there are no food scraps left in the building and that the stove (including the oven) and the refrigerator are clean. All dishes should be washed (the dishwasher must be empty or in cycle when you leave the building</w:t>
      </w:r>
      <w:r w:rsidR="00452C84" w:rsidRPr="096E57D0">
        <w:rPr>
          <w:rFonts w:ascii="Arial" w:hAnsi="Arial" w:cs="Arial"/>
          <w:lang w:val="en-NZ"/>
        </w:rPr>
        <w:t>).</w:t>
      </w:r>
    </w:p>
    <w:p w14:paraId="58F07EDE" w14:textId="77777777" w:rsidR="00545276" w:rsidRPr="00613520"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If you are using the venue over several days, you may apply to the Raglan Community Arts Council to store any materials you require. The storage of materials must be approved in advance</w:t>
      </w:r>
    </w:p>
    <w:p w14:paraId="545EB953" w14:textId="77777777" w:rsidR="00545276" w:rsidRPr="00613520" w:rsidRDefault="00545276" w:rsidP="00132BA7">
      <w:pPr>
        <w:pStyle w:val="Default"/>
        <w:numPr>
          <w:ilvl w:val="0"/>
          <w:numId w:val="8"/>
        </w:numPr>
        <w:ind w:left="360"/>
        <w:jc w:val="both"/>
        <w:rPr>
          <w:rFonts w:ascii="Arial" w:hAnsi="Arial" w:cs="Arial"/>
        </w:rPr>
      </w:pPr>
      <w:r w:rsidRPr="00613520">
        <w:rPr>
          <w:rFonts w:ascii="Arial" w:hAnsi="Arial" w:cs="Arial"/>
        </w:rPr>
        <w:t>ROSAC is working towards being zero waste. Please use our recycling facilities.</w:t>
      </w:r>
    </w:p>
    <w:p w14:paraId="5C9374B0" w14:textId="77777777" w:rsidR="00545276"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 xml:space="preserve">We ask that no glitter is used anywhere on site.  </w:t>
      </w:r>
    </w:p>
    <w:p w14:paraId="62EBF3C5" w14:textId="77777777" w:rsidR="00672A2F" w:rsidRPr="00613520" w:rsidRDefault="00672A2F" w:rsidP="00132BA7">
      <w:pPr>
        <w:pStyle w:val="Default"/>
        <w:numPr>
          <w:ilvl w:val="0"/>
          <w:numId w:val="8"/>
        </w:numPr>
        <w:ind w:left="360"/>
        <w:jc w:val="both"/>
        <w:rPr>
          <w:rFonts w:ascii="Arial" w:hAnsi="Arial" w:cs="Arial"/>
        </w:rPr>
      </w:pPr>
    </w:p>
    <w:p w14:paraId="23981CB7" w14:textId="117DC383" w:rsidR="00F264D0" w:rsidRDefault="00F264D0" w:rsidP="00F264D0">
      <w:pPr>
        <w:pStyle w:val="Default"/>
        <w:ind w:left="360"/>
        <w:contextualSpacing/>
        <w:jc w:val="right"/>
        <w:rPr>
          <w:rFonts w:ascii="Arial" w:hAnsi="Arial" w:cs="Arial"/>
          <w:b/>
          <w:bCs/>
          <w:color w:val="00B050"/>
        </w:rPr>
      </w:pPr>
      <w:r w:rsidRPr="00F264D0">
        <w:rPr>
          <w:rFonts w:ascii="Arial" w:hAnsi="Arial" w:cs="Arial"/>
          <w:b/>
          <w:bCs/>
          <w:color w:val="00B050"/>
        </w:rPr>
        <w:lastRenderedPageBreak/>
        <w:t>Venue Information</w:t>
      </w:r>
    </w:p>
    <w:p w14:paraId="20C224BA" w14:textId="77777777" w:rsidR="00A45F72" w:rsidRPr="00F264D0" w:rsidRDefault="00A45F72" w:rsidP="00F264D0">
      <w:pPr>
        <w:pStyle w:val="Default"/>
        <w:ind w:left="360"/>
        <w:contextualSpacing/>
        <w:jc w:val="right"/>
        <w:rPr>
          <w:rFonts w:ascii="Arial" w:hAnsi="Arial" w:cs="Arial"/>
          <w:b/>
          <w:bCs/>
          <w:color w:val="00B050"/>
        </w:rPr>
      </w:pPr>
    </w:p>
    <w:p w14:paraId="3D9A4E4D" w14:textId="77777777" w:rsidR="00545276" w:rsidRPr="00613520" w:rsidRDefault="00545276" w:rsidP="00545276">
      <w:pPr>
        <w:pStyle w:val="Default"/>
        <w:numPr>
          <w:ilvl w:val="0"/>
          <w:numId w:val="8"/>
        </w:numPr>
        <w:ind w:left="360"/>
        <w:jc w:val="both"/>
        <w:rPr>
          <w:rFonts w:ascii="Arial" w:hAnsi="Arial" w:cs="Arial"/>
        </w:rPr>
      </w:pPr>
      <w:r w:rsidRPr="00613520">
        <w:rPr>
          <w:rFonts w:ascii="Arial" w:hAnsi="Arial" w:cs="Arial"/>
        </w:rPr>
        <w:t>No candles, matches nor fuel-powered lighters are to be used within the buildings</w:t>
      </w:r>
      <w:r w:rsidRPr="00613520">
        <w:rPr>
          <w:rFonts w:ascii="Arial" w:hAnsi="Arial" w:cs="Arial"/>
          <w:b/>
        </w:rPr>
        <w:t>.</w:t>
      </w:r>
    </w:p>
    <w:p w14:paraId="080974C0" w14:textId="77777777" w:rsidR="00545276" w:rsidRPr="00613520" w:rsidRDefault="00545276" w:rsidP="00545276">
      <w:pPr>
        <w:pStyle w:val="Default"/>
        <w:numPr>
          <w:ilvl w:val="0"/>
          <w:numId w:val="8"/>
        </w:numPr>
        <w:ind w:left="360"/>
        <w:jc w:val="both"/>
        <w:rPr>
          <w:rFonts w:ascii="Arial" w:hAnsi="Arial" w:cs="Arial"/>
        </w:rPr>
      </w:pPr>
      <w:r w:rsidRPr="00613520">
        <w:rPr>
          <w:rFonts w:ascii="Arial" w:hAnsi="Arial" w:cs="Arial"/>
        </w:rPr>
        <w:t>The premises are a nonsmoking zone. We do have an outside-designated smoking area. Please enquire further for details.</w:t>
      </w:r>
    </w:p>
    <w:p w14:paraId="602B2C74" w14:textId="77777777" w:rsidR="00CF4677" w:rsidRDefault="00545276" w:rsidP="096E57D0">
      <w:pPr>
        <w:pStyle w:val="Default"/>
        <w:numPr>
          <w:ilvl w:val="0"/>
          <w:numId w:val="8"/>
        </w:numPr>
        <w:ind w:left="360"/>
        <w:jc w:val="both"/>
        <w:rPr>
          <w:rFonts w:ascii="Arial" w:hAnsi="Arial" w:cs="Arial"/>
          <w:lang w:val="en-NZ"/>
        </w:rPr>
      </w:pPr>
      <w:r w:rsidRPr="096E57D0">
        <w:rPr>
          <w:rFonts w:ascii="Arial" w:hAnsi="Arial" w:cs="Arial"/>
          <w:lang w:val="en-NZ"/>
        </w:rPr>
        <w:t xml:space="preserve">Users in </w:t>
      </w:r>
      <w:proofErr w:type="spellStart"/>
      <w:r w:rsidRPr="096E57D0">
        <w:rPr>
          <w:rFonts w:ascii="Arial" w:hAnsi="Arial" w:cs="Arial"/>
          <w:lang w:val="en-NZ"/>
        </w:rPr>
        <w:t>Whare</w:t>
      </w:r>
      <w:proofErr w:type="spellEnd"/>
      <w:r w:rsidRPr="096E57D0">
        <w:rPr>
          <w:rFonts w:ascii="Arial" w:hAnsi="Arial" w:cs="Arial"/>
          <w:lang w:val="en-NZ"/>
        </w:rPr>
        <w:t xml:space="preserve"> </w:t>
      </w:r>
      <w:proofErr w:type="spellStart"/>
      <w:r w:rsidRPr="096E57D0">
        <w:rPr>
          <w:rFonts w:ascii="Arial" w:hAnsi="Arial" w:cs="Arial"/>
          <w:lang w:val="en-NZ"/>
        </w:rPr>
        <w:t>Tapere</w:t>
      </w:r>
      <w:proofErr w:type="spellEnd"/>
      <w:r w:rsidRPr="096E57D0">
        <w:rPr>
          <w:rFonts w:ascii="Arial" w:hAnsi="Arial" w:cs="Arial"/>
          <w:lang w:val="en-NZ"/>
        </w:rPr>
        <w:t xml:space="preserve">, the St Lazarus Kitchen and the St Lazarus Art Studio all share the one WC bathroom facility which is located in the St Lazarus Art Studio.  If this is likely to be an issue for your room hire, please let us know in advance and we can discuss alternative arrangements. </w:t>
      </w:r>
    </w:p>
    <w:p w14:paraId="38F2616D" w14:textId="77777777" w:rsidR="00CF4677" w:rsidRPr="00CF4677" w:rsidRDefault="00CF4677" w:rsidP="096E57D0">
      <w:pPr>
        <w:pStyle w:val="Default"/>
        <w:numPr>
          <w:ilvl w:val="0"/>
          <w:numId w:val="8"/>
        </w:numPr>
        <w:ind w:left="360"/>
        <w:jc w:val="both"/>
        <w:rPr>
          <w:rFonts w:ascii="Arial" w:hAnsi="Arial" w:cs="Arial"/>
          <w:lang w:val="en-NZ"/>
        </w:rPr>
      </w:pPr>
      <w:proofErr w:type="spellStart"/>
      <w:r w:rsidRPr="096E57D0">
        <w:rPr>
          <w:rFonts w:ascii="Arial" w:hAnsi="Arial" w:cs="Arial"/>
          <w:lang w:val="en-NZ"/>
        </w:rPr>
        <w:t>Covid</w:t>
      </w:r>
      <w:proofErr w:type="spellEnd"/>
      <w:r w:rsidRPr="096E57D0">
        <w:rPr>
          <w:rFonts w:ascii="Arial" w:hAnsi="Arial" w:cs="Arial"/>
          <w:lang w:val="en-NZ"/>
        </w:rPr>
        <w:t xml:space="preserve"> – all hirers must comply with the current RCAC policy as required by any Government regulations that are in force at the time. Information will be provided to you at time of hiring and updated as required.</w:t>
      </w:r>
    </w:p>
    <w:p w14:paraId="253F8876" w14:textId="77777777" w:rsidR="00291EB5" w:rsidRPr="00F264D0" w:rsidRDefault="00291EB5" w:rsidP="00545276">
      <w:pPr>
        <w:pStyle w:val="Default"/>
        <w:numPr>
          <w:ilvl w:val="0"/>
          <w:numId w:val="8"/>
        </w:numPr>
        <w:ind w:left="360"/>
        <w:jc w:val="both"/>
        <w:rPr>
          <w:rFonts w:ascii="Arial" w:hAnsi="Arial" w:cs="Arial"/>
          <w:color w:val="auto"/>
        </w:rPr>
      </w:pPr>
      <w:r w:rsidRPr="00F264D0">
        <w:rPr>
          <w:rFonts w:ascii="Arial" w:hAnsi="Arial" w:cs="Arial"/>
          <w:color w:val="auto"/>
        </w:rPr>
        <w:t>Any damage/loss of RCAC equipment will be charged to the hirer.</w:t>
      </w:r>
    </w:p>
    <w:p w14:paraId="509C65A2" w14:textId="77777777" w:rsidR="00910656" w:rsidRPr="00613520" w:rsidRDefault="00910656" w:rsidP="00910656">
      <w:pPr>
        <w:pStyle w:val="Default"/>
        <w:numPr>
          <w:ilvl w:val="0"/>
          <w:numId w:val="8"/>
        </w:numPr>
        <w:ind w:left="360"/>
        <w:jc w:val="both"/>
        <w:rPr>
          <w:rFonts w:ascii="Arial" w:hAnsi="Arial" w:cs="Arial"/>
          <w:color w:val="auto"/>
        </w:rPr>
      </w:pPr>
      <w:r w:rsidRPr="00F264D0">
        <w:rPr>
          <w:rFonts w:ascii="Arial" w:hAnsi="Arial" w:cs="Arial"/>
          <w:color w:val="auto"/>
        </w:rPr>
        <w:t>All keys</w:t>
      </w:r>
      <w:r w:rsidRPr="00613520">
        <w:rPr>
          <w:rFonts w:ascii="Arial" w:hAnsi="Arial" w:cs="Arial"/>
          <w:color w:val="auto"/>
        </w:rPr>
        <w:t xml:space="preserve"> must be returned no later than 5 working days after the hire. Any keys not returned will incur a $20 charge.</w:t>
      </w:r>
    </w:p>
    <w:p w14:paraId="0A7472E8" w14:textId="77777777" w:rsidR="00910656" w:rsidRPr="00613520" w:rsidRDefault="00910656" w:rsidP="00910656">
      <w:pPr>
        <w:pStyle w:val="Default"/>
        <w:numPr>
          <w:ilvl w:val="0"/>
          <w:numId w:val="8"/>
        </w:numPr>
        <w:ind w:left="360"/>
        <w:jc w:val="both"/>
        <w:rPr>
          <w:rFonts w:ascii="Arial" w:hAnsi="Arial" w:cs="Arial"/>
        </w:rPr>
      </w:pPr>
      <w:r w:rsidRPr="00613520">
        <w:rPr>
          <w:rFonts w:ascii="Arial" w:hAnsi="Arial" w:cs="Arial"/>
          <w:bCs/>
        </w:rPr>
        <w:t>A charge of $50</w:t>
      </w:r>
      <w:r w:rsidRPr="00613520">
        <w:rPr>
          <w:rFonts w:ascii="Arial" w:hAnsi="Arial" w:cs="Arial"/>
        </w:rPr>
        <w:t xml:space="preserve"> will be incurred </w:t>
      </w:r>
      <w:r w:rsidRPr="00613520">
        <w:rPr>
          <w:rFonts w:ascii="Arial" w:hAnsi="Arial" w:cs="Arial"/>
          <w:bCs/>
        </w:rPr>
        <w:t xml:space="preserve">for any damage to the projector screens in Eva’s Room or </w:t>
      </w:r>
      <w:proofErr w:type="spellStart"/>
      <w:r w:rsidRPr="00613520">
        <w:rPr>
          <w:rFonts w:ascii="Arial" w:hAnsi="Arial" w:cs="Arial"/>
          <w:bCs/>
        </w:rPr>
        <w:t>Whare</w:t>
      </w:r>
      <w:proofErr w:type="spellEnd"/>
      <w:r w:rsidRPr="00613520">
        <w:rPr>
          <w:rFonts w:ascii="Arial" w:hAnsi="Arial" w:cs="Arial"/>
          <w:bCs/>
        </w:rPr>
        <w:t xml:space="preserve"> </w:t>
      </w:r>
      <w:proofErr w:type="spellStart"/>
      <w:r w:rsidRPr="00613520">
        <w:rPr>
          <w:rFonts w:ascii="Arial" w:hAnsi="Arial" w:cs="Arial"/>
          <w:bCs/>
        </w:rPr>
        <w:t>Tapere</w:t>
      </w:r>
      <w:proofErr w:type="spellEnd"/>
      <w:r w:rsidRPr="00613520">
        <w:rPr>
          <w:rFonts w:ascii="Arial" w:hAnsi="Arial" w:cs="Arial"/>
        </w:rPr>
        <w:t>.</w:t>
      </w:r>
    </w:p>
    <w:p w14:paraId="344860D6" w14:textId="77777777" w:rsidR="00910656" w:rsidRPr="00613520" w:rsidRDefault="00910656" w:rsidP="096E57D0">
      <w:pPr>
        <w:pStyle w:val="Default"/>
        <w:numPr>
          <w:ilvl w:val="0"/>
          <w:numId w:val="8"/>
        </w:numPr>
        <w:ind w:left="360"/>
        <w:jc w:val="both"/>
        <w:rPr>
          <w:rFonts w:ascii="Arial" w:hAnsi="Arial" w:cs="Arial"/>
          <w:lang w:val="en-NZ"/>
        </w:rPr>
      </w:pPr>
      <w:r w:rsidRPr="096E57D0">
        <w:rPr>
          <w:rFonts w:ascii="Arial" w:hAnsi="Arial" w:cs="Arial"/>
          <w:color w:val="auto"/>
          <w:lang w:val="en-NZ"/>
        </w:rPr>
        <w:t>Penalty of $50 payable if an RCAC member is called out, out of hours, for open windows, lights left on, or inappropriate alarm call-outs</w:t>
      </w:r>
      <w:r w:rsidRPr="096E57D0">
        <w:rPr>
          <w:rFonts w:ascii="Arial" w:hAnsi="Arial" w:cs="Arial"/>
          <w:color w:val="C00000"/>
          <w:lang w:val="en-NZ"/>
        </w:rPr>
        <w:t>.</w:t>
      </w:r>
    </w:p>
    <w:p w14:paraId="126E7B69" w14:textId="77777777" w:rsidR="00910656" w:rsidRPr="00613520" w:rsidRDefault="00910656" w:rsidP="00D341B7">
      <w:pPr>
        <w:pStyle w:val="Default"/>
        <w:numPr>
          <w:ilvl w:val="0"/>
          <w:numId w:val="8"/>
        </w:numPr>
        <w:ind w:left="360"/>
        <w:jc w:val="both"/>
        <w:rPr>
          <w:rFonts w:ascii="Arial" w:hAnsi="Arial" w:cs="Arial"/>
        </w:rPr>
      </w:pPr>
      <w:r w:rsidRPr="00613520">
        <w:rPr>
          <w:rFonts w:ascii="Arial" w:hAnsi="Arial" w:cs="Arial"/>
          <w:bCs/>
          <w:color w:val="auto"/>
        </w:rPr>
        <w:t>A charge of $20</w:t>
      </w:r>
      <w:r w:rsidRPr="00613520">
        <w:rPr>
          <w:rFonts w:ascii="Arial" w:hAnsi="Arial" w:cs="Arial"/>
        </w:rPr>
        <w:t xml:space="preserve"> payable if heater/aircon left on overnight.</w:t>
      </w:r>
    </w:p>
    <w:p w14:paraId="6D98A12B" w14:textId="77777777" w:rsidR="00F264D0" w:rsidRDefault="00F264D0" w:rsidP="00910656">
      <w:pPr>
        <w:jc w:val="center"/>
        <w:rPr>
          <w:rFonts w:ascii="Arial" w:hAnsi="Arial" w:cs="Arial"/>
          <w:b/>
          <w:i/>
        </w:rPr>
      </w:pPr>
    </w:p>
    <w:p w14:paraId="161E8CB0" w14:textId="77777777" w:rsidR="00910656" w:rsidRPr="00613520" w:rsidRDefault="00910656" w:rsidP="00910656">
      <w:pPr>
        <w:jc w:val="center"/>
        <w:rPr>
          <w:rFonts w:ascii="Arial" w:hAnsi="Arial" w:cs="Arial"/>
          <w:b/>
          <w:i/>
        </w:rPr>
      </w:pPr>
      <w:r w:rsidRPr="00613520">
        <w:rPr>
          <w:rFonts w:ascii="Arial" w:hAnsi="Arial" w:cs="Arial"/>
          <w:b/>
          <w:i/>
        </w:rPr>
        <w:t>While we take all care with hirers’ property</w:t>
      </w:r>
      <w:r w:rsidR="00452C84" w:rsidRPr="00613520">
        <w:rPr>
          <w:rFonts w:ascii="Arial" w:hAnsi="Arial" w:cs="Arial"/>
          <w:b/>
          <w:i/>
        </w:rPr>
        <w:t xml:space="preserve">, </w:t>
      </w:r>
      <w:r w:rsidRPr="00613520">
        <w:rPr>
          <w:rFonts w:ascii="Arial" w:hAnsi="Arial" w:cs="Arial"/>
          <w:b/>
          <w:i/>
        </w:rPr>
        <w:t xml:space="preserve">we are in no way responsible for it. Your equipment or artworks are not covered by insurance for loss or damage while they are in the building. We recommend that you insure any property or equipment with your own insurance company or broker. </w:t>
      </w:r>
    </w:p>
    <w:p w14:paraId="2946DB82" w14:textId="77777777" w:rsidR="00521C64" w:rsidRPr="00613520" w:rsidRDefault="00521C64" w:rsidP="00917C65">
      <w:pPr>
        <w:pStyle w:val="Default"/>
        <w:contextualSpacing/>
        <w:rPr>
          <w:rFonts w:ascii="Arial" w:hAnsi="Arial" w:cs="Arial"/>
          <w:b/>
          <w:bCs/>
        </w:rPr>
      </w:pPr>
    </w:p>
    <w:p w14:paraId="68EE8C84" w14:textId="77777777" w:rsidR="00521C64" w:rsidRDefault="00521C64" w:rsidP="00917C65">
      <w:pPr>
        <w:pStyle w:val="Default"/>
        <w:contextualSpacing/>
        <w:rPr>
          <w:rFonts w:ascii="Arial" w:hAnsi="Arial" w:cs="Arial"/>
          <w:b/>
          <w:bCs/>
          <w:color w:val="4472C4"/>
        </w:rPr>
      </w:pPr>
      <w:r w:rsidRPr="00613520">
        <w:rPr>
          <w:rFonts w:ascii="Arial" w:hAnsi="Arial" w:cs="Arial"/>
          <w:b/>
          <w:bCs/>
          <w:color w:val="4472C4"/>
        </w:rPr>
        <w:t>Location and Contacts</w:t>
      </w:r>
    </w:p>
    <w:p w14:paraId="5997CC1D" w14:textId="77777777" w:rsidR="00672A2F" w:rsidRPr="00613520" w:rsidRDefault="00672A2F" w:rsidP="00917C65">
      <w:pPr>
        <w:pStyle w:val="Default"/>
        <w:contextualSpacing/>
        <w:rPr>
          <w:rFonts w:ascii="Arial" w:hAnsi="Arial" w:cs="Arial"/>
          <w:b/>
          <w:bCs/>
          <w:color w:val="4472C4"/>
        </w:rPr>
      </w:pPr>
    </w:p>
    <w:p w14:paraId="372D1D15" w14:textId="77777777" w:rsidR="00521C64" w:rsidRPr="00613520" w:rsidRDefault="00AF0B60" w:rsidP="00AF0B60">
      <w:pPr>
        <w:pStyle w:val="Default"/>
        <w:numPr>
          <w:ilvl w:val="0"/>
          <w:numId w:val="26"/>
        </w:numPr>
        <w:contextualSpacing/>
        <w:rPr>
          <w:rFonts w:ascii="Arial" w:hAnsi="Arial" w:cs="Arial"/>
          <w:bCs/>
        </w:rPr>
      </w:pPr>
      <w:r w:rsidRPr="00613520">
        <w:rPr>
          <w:rFonts w:ascii="Arial" w:hAnsi="Arial" w:cs="Arial"/>
          <w:bCs/>
        </w:rPr>
        <w:t>Raglan Old School Arts Centre, 5 Stewart Street, Raglan</w:t>
      </w:r>
    </w:p>
    <w:p w14:paraId="1655878A" w14:textId="77777777" w:rsidR="00AF0B60" w:rsidRPr="00613520" w:rsidRDefault="00AF0B60" w:rsidP="00AF0B60">
      <w:pPr>
        <w:pStyle w:val="Default"/>
        <w:numPr>
          <w:ilvl w:val="0"/>
          <w:numId w:val="26"/>
        </w:numPr>
        <w:contextualSpacing/>
        <w:rPr>
          <w:rFonts w:ascii="Arial" w:hAnsi="Arial" w:cs="Arial"/>
          <w:bCs/>
        </w:rPr>
      </w:pPr>
      <w:r w:rsidRPr="00613520">
        <w:rPr>
          <w:rFonts w:ascii="Arial" w:hAnsi="Arial" w:cs="Arial"/>
          <w:bCs/>
        </w:rPr>
        <w:t>Phone: 07 825 0023</w:t>
      </w:r>
      <w:r w:rsidR="00910656" w:rsidRPr="00613520">
        <w:rPr>
          <w:rFonts w:ascii="Arial" w:hAnsi="Arial" w:cs="Arial"/>
          <w:bCs/>
        </w:rPr>
        <w:t>, Monday-Friday 10am-2pm.</w:t>
      </w:r>
    </w:p>
    <w:p w14:paraId="06F68176" w14:textId="77777777" w:rsidR="00AF0B60" w:rsidRPr="00613520" w:rsidRDefault="00AF0B60" w:rsidP="00AF0B60">
      <w:pPr>
        <w:pStyle w:val="Default"/>
        <w:numPr>
          <w:ilvl w:val="0"/>
          <w:numId w:val="26"/>
        </w:numPr>
        <w:contextualSpacing/>
        <w:rPr>
          <w:rFonts w:ascii="Arial" w:hAnsi="Arial" w:cs="Arial"/>
          <w:bCs/>
        </w:rPr>
      </w:pPr>
      <w:r w:rsidRPr="00613520">
        <w:rPr>
          <w:rFonts w:ascii="Arial" w:hAnsi="Arial" w:cs="Arial"/>
          <w:bCs/>
        </w:rPr>
        <w:t xml:space="preserve">Email: </w:t>
      </w:r>
      <w:hyperlink r:id="rId16" w:history="1">
        <w:r w:rsidRPr="00613520">
          <w:rPr>
            <w:rStyle w:val="Hyperlink"/>
            <w:rFonts w:ascii="Arial" w:hAnsi="Arial" w:cs="Arial"/>
            <w:bCs/>
          </w:rPr>
          <w:t>music@raglanartscentre.co.nz</w:t>
        </w:r>
      </w:hyperlink>
    </w:p>
    <w:p w14:paraId="176D5E42" w14:textId="77777777" w:rsidR="00AF0B60" w:rsidRPr="00613520" w:rsidRDefault="00AF0B60" w:rsidP="00AF0B60">
      <w:pPr>
        <w:pStyle w:val="Default"/>
        <w:numPr>
          <w:ilvl w:val="0"/>
          <w:numId w:val="26"/>
        </w:numPr>
        <w:contextualSpacing/>
        <w:rPr>
          <w:rFonts w:ascii="Arial" w:hAnsi="Arial" w:cs="Arial"/>
          <w:bCs/>
        </w:rPr>
      </w:pPr>
      <w:r w:rsidRPr="00613520">
        <w:rPr>
          <w:rFonts w:ascii="Arial" w:hAnsi="Arial" w:cs="Arial"/>
          <w:bCs/>
        </w:rPr>
        <w:t xml:space="preserve">Website: </w:t>
      </w:r>
      <w:hyperlink r:id="rId17" w:history="1">
        <w:r w:rsidRPr="00613520">
          <w:rPr>
            <w:rStyle w:val="Hyperlink"/>
            <w:rFonts w:ascii="Arial" w:hAnsi="Arial" w:cs="Arial"/>
            <w:bCs/>
          </w:rPr>
          <w:t>www.raglanartscentre.co.nz</w:t>
        </w:r>
      </w:hyperlink>
    </w:p>
    <w:p w14:paraId="66453BB6" w14:textId="77777777" w:rsidR="00AF0B60" w:rsidRPr="00613520" w:rsidRDefault="00AF0B60" w:rsidP="096E57D0">
      <w:pPr>
        <w:pStyle w:val="Default"/>
        <w:numPr>
          <w:ilvl w:val="0"/>
          <w:numId w:val="26"/>
        </w:numPr>
        <w:contextualSpacing/>
        <w:rPr>
          <w:rFonts w:ascii="Arial" w:hAnsi="Arial" w:cs="Arial"/>
          <w:lang w:val="en-NZ"/>
        </w:rPr>
      </w:pPr>
      <w:r w:rsidRPr="096E57D0">
        <w:rPr>
          <w:rFonts w:ascii="Arial" w:hAnsi="Arial" w:cs="Arial"/>
          <w:lang w:val="en-NZ"/>
        </w:rPr>
        <w:t>FB/Insta: #</w:t>
      </w:r>
      <w:proofErr w:type="spellStart"/>
      <w:r w:rsidRPr="096E57D0">
        <w:rPr>
          <w:rFonts w:ascii="Arial" w:hAnsi="Arial" w:cs="Arial"/>
          <w:lang w:val="en-NZ"/>
        </w:rPr>
        <w:t>raglanoldschool</w:t>
      </w:r>
      <w:proofErr w:type="spellEnd"/>
      <w:r w:rsidR="00666ACB" w:rsidRPr="096E57D0">
        <w:rPr>
          <w:rFonts w:ascii="Arial" w:hAnsi="Arial" w:cs="Arial"/>
          <w:lang w:val="en-NZ"/>
        </w:rPr>
        <w:t xml:space="preserve"> and </w:t>
      </w:r>
      <w:proofErr w:type="spellStart"/>
      <w:r w:rsidR="00666ACB" w:rsidRPr="096E57D0">
        <w:rPr>
          <w:rFonts w:ascii="Arial" w:hAnsi="Arial" w:cs="Arial"/>
          <w:lang w:val="en-NZ"/>
        </w:rPr>
        <w:t>creativeraglanmusic</w:t>
      </w:r>
      <w:proofErr w:type="spellEnd"/>
    </w:p>
    <w:p w14:paraId="110FFD37" w14:textId="77777777" w:rsidR="00F264D0" w:rsidRDefault="00F264D0" w:rsidP="005D67F2">
      <w:pPr>
        <w:pStyle w:val="Default"/>
        <w:contextualSpacing/>
        <w:rPr>
          <w:rFonts w:ascii="Arial" w:hAnsi="Arial" w:cs="Arial"/>
          <w:b/>
          <w:bCs/>
          <w:sz w:val="32"/>
          <w:szCs w:val="32"/>
        </w:rPr>
      </w:pPr>
    </w:p>
    <w:p w14:paraId="6B699379" w14:textId="77777777" w:rsidR="00F264D0" w:rsidRDefault="00F264D0" w:rsidP="005D67F2">
      <w:pPr>
        <w:pStyle w:val="Default"/>
        <w:contextualSpacing/>
        <w:rPr>
          <w:rFonts w:ascii="Arial" w:hAnsi="Arial" w:cs="Arial"/>
          <w:b/>
          <w:bCs/>
          <w:sz w:val="32"/>
          <w:szCs w:val="32"/>
        </w:rPr>
      </w:pPr>
    </w:p>
    <w:p w14:paraId="3FE9F23F" w14:textId="77777777" w:rsidR="00F264D0" w:rsidRDefault="00F264D0" w:rsidP="005D67F2">
      <w:pPr>
        <w:pStyle w:val="Default"/>
        <w:contextualSpacing/>
        <w:rPr>
          <w:rFonts w:ascii="Arial" w:hAnsi="Arial" w:cs="Arial"/>
          <w:b/>
          <w:bCs/>
          <w:sz w:val="32"/>
          <w:szCs w:val="32"/>
        </w:rPr>
      </w:pPr>
      <w:r>
        <w:rPr>
          <w:rFonts w:ascii="Arial" w:hAnsi="Arial" w:cs="Arial"/>
          <w:b/>
          <w:bCs/>
          <w:sz w:val="32"/>
          <w:szCs w:val="32"/>
        </w:rPr>
        <w:br w:type="page"/>
      </w:r>
    </w:p>
    <w:p w14:paraId="77ECE6B5" w14:textId="77777777" w:rsidR="00E004C9" w:rsidRPr="00A11B64" w:rsidRDefault="00F264D0" w:rsidP="005D67F2">
      <w:pPr>
        <w:pStyle w:val="Default"/>
        <w:contextualSpacing/>
        <w:rPr>
          <w:rFonts w:ascii="Arial" w:hAnsi="Arial" w:cs="Arial"/>
          <w:bCs/>
          <w:color w:val="0070C0"/>
        </w:rPr>
      </w:pPr>
      <w:r w:rsidRPr="00A11B64">
        <w:rPr>
          <w:rFonts w:ascii="Arial" w:hAnsi="Arial" w:cs="Arial"/>
          <w:b/>
          <w:bCs/>
          <w:color w:val="0070C0"/>
          <w:sz w:val="32"/>
          <w:szCs w:val="32"/>
        </w:rPr>
        <w:lastRenderedPageBreak/>
        <w:t xml:space="preserve">HIRE </w:t>
      </w:r>
      <w:r w:rsidR="00F06686" w:rsidRPr="00A11B64">
        <w:rPr>
          <w:rFonts w:ascii="Arial" w:hAnsi="Arial" w:cs="Arial"/>
          <w:b/>
          <w:bCs/>
          <w:color w:val="0070C0"/>
          <w:sz w:val="32"/>
          <w:szCs w:val="32"/>
        </w:rPr>
        <w:t>AGREEMENT FORM</w:t>
      </w:r>
      <w:r w:rsidR="00F06686" w:rsidRPr="00A11B64">
        <w:rPr>
          <w:rFonts w:ascii="Arial" w:hAnsi="Arial" w:cs="Arial"/>
          <w:bCs/>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174"/>
      </w:tblGrid>
      <w:tr w:rsidR="009C16FB" w:rsidRPr="00613520" w14:paraId="43938C73" w14:textId="77777777" w:rsidTr="008E7DE6">
        <w:tc>
          <w:tcPr>
            <w:tcW w:w="5282" w:type="dxa"/>
            <w:shd w:val="clear" w:color="auto" w:fill="E7E6E6"/>
          </w:tcPr>
          <w:p w14:paraId="24DF0C99" w14:textId="77777777" w:rsidR="009C16FB" w:rsidRPr="00613520" w:rsidRDefault="005A1BE2" w:rsidP="00917C65">
            <w:pPr>
              <w:pStyle w:val="Default"/>
              <w:contextualSpacing/>
              <w:rPr>
                <w:rFonts w:ascii="Arial" w:hAnsi="Arial" w:cs="Arial"/>
                <w:b/>
                <w:bCs/>
              </w:rPr>
            </w:pPr>
            <w:r w:rsidRPr="00613520">
              <w:rPr>
                <w:rFonts w:ascii="Arial" w:hAnsi="Arial" w:cs="Arial"/>
                <w:b/>
                <w:bCs/>
              </w:rPr>
              <w:t>Contact</w:t>
            </w:r>
            <w:r w:rsidR="009C16FB" w:rsidRPr="00613520">
              <w:rPr>
                <w:rFonts w:ascii="Arial" w:hAnsi="Arial" w:cs="Arial"/>
                <w:b/>
                <w:bCs/>
              </w:rPr>
              <w:t xml:space="preserve"> Name</w:t>
            </w:r>
          </w:p>
        </w:tc>
        <w:tc>
          <w:tcPr>
            <w:tcW w:w="5282" w:type="dxa"/>
            <w:shd w:val="clear" w:color="auto" w:fill="E7E6E6"/>
          </w:tcPr>
          <w:p w14:paraId="5C7EB7E3" w14:textId="77777777" w:rsidR="009C16FB" w:rsidRPr="00613520" w:rsidRDefault="001D3D54" w:rsidP="00917C65">
            <w:pPr>
              <w:pStyle w:val="Default"/>
              <w:contextualSpacing/>
              <w:rPr>
                <w:rFonts w:ascii="Arial" w:hAnsi="Arial" w:cs="Arial"/>
                <w:b/>
                <w:bCs/>
              </w:rPr>
            </w:pPr>
            <w:r w:rsidRPr="00613520">
              <w:rPr>
                <w:rFonts w:ascii="Arial" w:hAnsi="Arial" w:cs="Arial"/>
                <w:b/>
                <w:bCs/>
              </w:rPr>
              <w:t>Act</w:t>
            </w:r>
            <w:r w:rsidR="009C16FB" w:rsidRPr="00613520">
              <w:rPr>
                <w:rFonts w:ascii="Arial" w:hAnsi="Arial" w:cs="Arial"/>
                <w:b/>
                <w:bCs/>
              </w:rPr>
              <w:t xml:space="preserve"> Name (if applicable)</w:t>
            </w:r>
          </w:p>
        </w:tc>
      </w:tr>
      <w:tr w:rsidR="009C16FB" w:rsidRPr="00613520" w14:paraId="1F72F646" w14:textId="77777777" w:rsidTr="005D67F2">
        <w:trPr>
          <w:trHeight w:val="465"/>
        </w:trPr>
        <w:tc>
          <w:tcPr>
            <w:tcW w:w="5282" w:type="dxa"/>
            <w:shd w:val="clear" w:color="auto" w:fill="auto"/>
          </w:tcPr>
          <w:p w14:paraId="08CE6F91" w14:textId="77777777" w:rsidR="009C16FB" w:rsidRPr="00613520" w:rsidRDefault="009C16FB" w:rsidP="00917C65">
            <w:pPr>
              <w:pStyle w:val="Default"/>
              <w:contextualSpacing/>
              <w:rPr>
                <w:rFonts w:ascii="Arial" w:hAnsi="Arial" w:cs="Arial"/>
                <w:b/>
                <w:bCs/>
              </w:rPr>
            </w:pPr>
          </w:p>
          <w:p w14:paraId="61CDCEAD" w14:textId="77777777" w:rsidR="008F2A6D" w:rsidRPr="00613520" w:rsidRDefault="008F2A6D" w:rsidP="00917C65">
            <w:pPr>
              <w:pStyle w:val="Default"/>
              <w:contextualSpacing/>
              <w:rPr>
                <w:rFonts w:ascii="Arial" w:hAnsi="Arial" w:cs="Arial"/>
                <w:b/>
                <w:bCs/>
              </w:rPr>
            </w:pPr>
          </w:p>
        </w:tc>
        <w:tc>
          <w:tcPr>
            <w:tcW w:w="5282" w:type="dxa"/>
            <w:shd w:val="clear" w:color="auto" w:fill="auto"/>
          </w:tcPr>
          <w:p w14:paraId="6BB9E253" w14:textId="77777777" w:rsidR="009C16FB" w:rsidRPr="00613520" w:rsidRDefault="009C16FB" w:rsidP="00917C65">
            <w:pPr>
              <w:pStyle w:val="Default"/>
              <w:contextualSpacing/>
              <w:rPr>
                <w:rFonts w:ascii="Arial" w:hAnsi="Arial" w:cs="Arial"/>
                <w:b/>
                <w:bCs/>
              </w:rPr>
            </w:pPr>
          </w:p>
        </w:tc>
      </w:tr>
    </w:tbl>
    <w:p w14:paraId="23DE523C" w14:textId="77777777" w:rsidR="00521C64" w:rsidRPr="00613520" w:rsidRDefault="00521C64" w:rsidP="00917C65">
      <w:pPr>
        <w:pStyle w:val="Default"/>
        <w:contextualSpacing/>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171"/>
      </w:tblGrid>
      <w:tr w:rsidR="009C16FB" w:rsidRPr="00613520" w14:paraId="6A83E00D" w14:textId="77777777" w:rsidTr="008E7DE6">
        <w:tc>
          <w:tcPr>
            <w:tcW w:w="5282" w:type="dxa"/>
            <w:shd w:val="clear" w:color="auto" w:fill="E7E6E6"/>
          </w:tcPr>
          <w:p w14:paraId="03CA40FF" w14:textId="77777777" w:rsidR="009C16FB" w:rsidRPr="00613520" w:rsidRDefault="009C16FB" w:rsidP="00917C65">
            <w:pPr>
              <w:pStyle w:val="Default"/>
              <w:contextualSpacing/>
              <w:rPr>
                <w:rFonts w:ascii="Arial" w:hAnsi="Arial" w:cs="Arial"/>
                <w:b/>
                <w:bCs/>
              </w:rPr>
            </w:pPr>
            <w:r w:rsidRPr="00613520">
              <w:rPr>
                <w:rFonts w:ascii="Arial" w:hAnsi="Arial" w:cs="Arial"/>
                <w:b/>
                <w:bCs/>
              </w:rPr>
              <w:t>Email</w:t>
            </w:r>
          </w:p>
        </w:tc>
        <w:tc>
          <w:tcPr>
            <w:tcW w:w="5282" w:type="dxa"/>
            <w:shd w:val="clear" w:color="auto" w:fill="E7E6E6"/>
          </w:tcPr>
          <w:p w14:paraId="157AD371" w14:textId="77777777" w:rsidR="009C16FB" w:rsidRPr="00613520" w:rsidRDefault="009C16FB" w:rsidP="00917C65">
            <w:pPr>
              <w:pStyle w:val="Default"/>
              <w:contextualSpacing/>
              <w:rPr>
                <w:rFonts w:ascii="Arial" w:hAnsi="Arial" w:cs="Arial"/>
                <w:b/>
                <w:bCs/>
              </w:rPr>
            </w:pPr>
            <w:r w:rsidRPr="00613520">
              <w:rPr>
                <w:rFonts w:ascii="Arial" w:hAnsi="Arial" w:cs="Arial"/>
                <w:b/>
                <w:bCs/>
              </w:rPr>
              <w:t>Mobile</w:t>
            </w:r>
          </w:p>
        </w:tc>
      </w:tr>
      <w:tr w:rsidR="009C16FB" w:rsidRPr="00613520" w14:paraId="52E56223" w14:textId="77777777" w:rsidTr="005D67F2">
        <w:trPr>
          <w:trHeight w:val="467"/>
        </w:trPr>
        <w:tc>
          <w:tcPr>
            <w:tcW w:w="5282" w:type="dxa"/>
            <w:shd w:val="clear" w:color="auto" w:fill="auto"/>
          </w:tcPr>
          <w:p w14:paraId="07547A01" w14:textId="77777777" w:rsidR="009C16FB" w:rsidRPr="00613520" w:rsidRDefault="009C16FB" w:rsidP="00917C65">
            <w:pPr>
              <w:pStyle w:val="Default"/>
              <w:contextualSpacing/>
              <w:rPr>
                <w:rFonts w:ascii="Arial" w:hAnsi="Arial" w:cs="Arial"/>
                <w:b/>
                <w:bCs/>
              </w:rPr>
            </w:pPr>
          </w:p>
          <w:p w14:paraId="5043CB0F" w14:textId="77777777" w:rsidR="008F2A6D" w:rsidRPr="00613520" w:rsidRDefault="008F2A6D" w:rsidP="00917C65">
            <w:pPr>
              <w:pStyle w:val="Default"/>
              <w:contextualSpacing/>
              <w:rPr>
                <w:rFonts w:ascii="Arial" w:hAnsi="Arial" w:cs="Arial"/>
                <w:b/>
                <w:bCs/>
              </w:rPr>
            </w:pPr>
          </w:p>
        </w:tc>
        <w:tc>
          <w:tcPr>
            <w:tcW w:w="5282" w:type="dxa"/>
            <w:shd w:val="clear" w:color="auto" w:fill="auto"/>
          </w:tcPr>
          <w:p w14:paraId="07459315" w14:textId="77777777" w:rsidR="009C16FB" w:rsidRPr="00613520" w:rsidRDefault="009C16FB" w:rsidP="00917C65">
            <w:pPr>
              <w:pStyle w:val="Default"/>
              <w:contextualSpacing/>
              <w:rPr>
                <w:rFonts w:ascii="Arial" w:hAnsi="Arial" w:cs="Arial"/>
                <w:b/>
                <w:bCs/>
              </w:rPr>
            </w:pPr>
          </w:p>
        </w:tc>
      </w:tr>
    </w:tbl>
    <w:p w14:paraId="6537F28F" w14:textId="77777777" w:rsidR="00521C64" w:rsidRPr="00613520" w:rsidRDefault="00521C64" w:rsidP="00917C65">
      <w:pPr>
        <w:pStyle w:val="Default"/>
        <w:contextualSpacing/>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5165"/>
      </w:tblGrid>
      <w:tr w:rsidR="009C16FB" w:rsidRPr="00613520" w14:paraId="6BB3D918" w14:textId="77777777" w:rsidTr="008E7DE6">
        <w:tc>
          <w:tcPr>
            <w:tcW w:w="5282" w:type="dxa"/>
            <w:shd w:val="clear" w:color="auto" w:fill="E7E6E6"/>
          </w:tcPr>
          <w:p w14:paraId="24F9A708" w14:textId="77777777" w:rsidR="009C16FB" w:rsidRPr="00613520" w:rsidRDefault="009C16FB" w:rsidP="00917C65">
            <w:pPr>
              <w:pStyle w:val="Default"/>
              <w:contextualSpacing/>
              <w:rPr>
                <w:rFonts w:ascii="Arial" w:hAnsi="Arial" w:cs="Arial"/>
                <w:b/>
                <w:bCs/>
              </w:rPr>
            </w:pPr>
            <w:r w:rsidRPr="00613520">
              <w:rPr>
                <w:rFonts w:ascii="Arial" w:hAnsi="Arial" w:cs="Arial"/>
                <w:b/>
                <w:bCs/>
              </w:rPr>
              <w:t>Website and/or FB page (if applicable)</w:t>
            </w:r>
          </w:p>
        </w:tc>
        <w:tc>
          <w:tcPr>
            <w:tcW w:w="5282" w:type="dxa"/>
            <w:shd w:val="clear" w:color="auto" w:fill="E7E6E6"/>
          </w:tcPr>
          <w:p w14:paraId="47D2A083" w14:textId="77777777" w:rsidR="009C16FB" w:rsidRPr="00613520" w:rsidRDefault="009C16FB" w:rsidP="00917C65">
            <w:pPr>
              <w:pStyle w:val="Default"/>
              <w:contextualSpacing/>
              <w:rPr>
                <w:rFonts w:ascii="Arial" w:hAnsi="Arial" w:cs="Arial"/>
                <w:b/>
                <w:bCs/>
              </w:rPr>
            </w:pPr>
            <w:r w:rsidRPr="00613520">
              <w:rPr>
                <w:rFonts w:ascii="Arial" w:hAnsi="Arial" w:cs="Arial"/>
                <w:b/>
                <w:bCs/>
              </w:rPr>
              <w:t>Address</w:t>
            </w:r>
          </w:p>
        </w:tc>
      </w:tr>
      <w:tr w:rsidR="009C16FB" w:rsidRPr="00613520" w14:paraId="6DFB9E20" w14:textId="77777777" w:rsidTr="008E7DE6">
        <w:tc>
          <w:tcPr>
            <w:tcW w:w="5282" w:type="dxa"/>
            <w:shd w:val="clear" w:color="auto" w:fill="auto"/>
          </w:tcPr>
          <w:p w14:paraId="70DF9E56" w14:textId="77777777" w:rsidR="009C16FB" w:rsidRPr="00613520" w:rsidRDefault="009C16FB" w:rsidP="00917C65">
            <w:pPr>
              <w:pStyle w:val="Default"/>
              <w:contextualSpacing/>
              <w:rPr>
                <w:rFonts w:ascii="Arial" w:hAnsi="Arial" w:cs="Arial"/>
                <w:b/>
                <w:bCs/>
              </w:rPr>
            </w:pPr>
          </w:p>
          <w:p w14:paraId="44E871BC" w14:textId="77777777" w:rsidR="008F2A6D" w:rsidRPr="00613520" w:rsidRDefault="008F2A6D" w:rsidP="00917C65">
            <w:pPr>
              <w:pStyle w:val="Default"/>
              <w:contextualSpacing/>
              <w:rPr>
                <w:rFonts w:ascii="Arial" w:hAnsi="Arial" w:cs="Arial"/>
                <w:b/>
                <w:bCs/>
              </w:rPr>
            </w:pPr>
          </w:p>
        </w:tc>
        <w:tc>
          <w:tcPr>
            <w:tcW w:w="5282" w:type="dxa"/>
            <w:shd w:val="clear" w:color="auto" w:fill="auto"/>
          </w:tcPr>
          <w:p w14:paraId="144A5D23" w14:textId="77777777" w:rsidR="009C16FB" w:rsidRPr="00613520" w:rsidRDefault="009C16FB" w:rsidP="00917C65">
            <w:pPr>
              <w:pStyle w:val="Default"/>
              <w:contextualSpacing/>
              <w:rPr>
                <w:rFonts w:ascii="Arial" w:hAnsi="Arial" w:cs="Arial"/>
                <w:b/>
                <w:bCs/>
              </w:rPr>
            </w:pPr>
          </w:p>
        </w:tc>
      </w:tr>
    </w:tbl>
    <w:p w14:paraId="738610EB" w14:textId="77777777" w:rsidR="00521C64" w:rsidRPr="00613520" w:rsidRDefault="00521C64" w:rsidP="00917C65">
      <w:pPr>
        <w:pStyle w:val="Default"/>
        <w:contextualSpacing/>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5158"/>
      </w:tblGrid>
      <w:tr w:rsidR="009C16FB" w:rsidRPr="00613520" w14:paraId="50715CE7" w14:textId="77777777" w:rsidTr="008E7DE6">
        <w:tc>
          <w:tcPr>
            <w:tcW w:w="5282" w:type="dxa"/>
            <w:shd w:val="clear" w:color="auto" w:fill="E7E6E6"/>
          </w:tcPr>
          <w:p w14:paraId="651D9E67" w14:textId="77777777" w:rsidR="009C16FB" w:rsidRPr="00613520" w:rsidRDefault="009C16FB" w:rsidP="00917C65">
            <w:pPr>
              <w:pStyle w:val="Default"/>
              <w:contextualSpacing/>
              <w:rPr>
                <w:rFonts w:ascii="Arial" w:hAnsi="Arial" w:cs="Arial"/>
                <w:b/>
                <w:bCs/>
              </w:rPr>
            </w:pPr>
            <w:r w:rsidRPr="00613520">
              <w:rPr>
                <w:rFonts w:ascii="Arial" w:hAnsi="Arial" w:cs="Arial"/>
                <w:b/>
                <w:bCs/>
              </w:rPr>
              <w:t>Performance Title</w:t>
            </w:r>
          </w:p>
        </w:tc>
        <w:tc>
          <w:tcPr>
            <w:tcW w:w="5282" w:type="dxa"/>
            <w:shd w:val="clear" w:color="auto" w:fill="E7E6E6"/>
          </w:tcPr>
          <w:p w14:paraId="7BFD242F" w14:textId="77777777" w:rsidR="009C16FB" w:rsidRPr="00613520" w:rsidRDefault="009C16FB" w:rsidP="00917C65">
            <w:pPr>
              <w:pStyle w:val="Default"/>
              <w:contextualSpacing/>
              <w:rPr>
                <w:rFonts w:ascii="Arial" w:hAnsi="Arial" w:cs="Arial"/>
                <w:b/>
                <w:bCs/>
              </w:rPr>
            </w:pPr>
            <w:r w:rsidRPr="00613520">
              <w:rPr>
                <w:rFonts w:ascii="Arial" w:hAnsi="Arial" w:cs="Arial"/>
                <w:b/>
                <w:bCs/>
              </w:rPr>
              <w:t>Genre</w:t>
            </w:r>
          </w:p>
        </w:tc>
      </w:tr>
      <w:tr w:rsidR="009C16FB" w:rsidRPr="00613520" w14:paraId="637805D2" w14:textId="77777777" w:rsidTr="008E7DE6">
        <w:tc>
          <w:tcPr>
            <w:tcW w:w="5282" w:type="dxa"/>
            <w:shd w:val="clear" w:color="auto" w:fill="auto"/>
          </w:tcPr>
          <w:p w14:paraId="463F29E8" w14:textId="77777777" w:rsidR="009C16FB" w:rsidRPr="00613520" w:rsidRDefault="009C16FB" w:rsidP="00917C65">
            <w:pPr>
              <w:pStyle w:val="Default"/>
              <w:contextualSpacing/>
              <w:rPr>
                <w:rFonts w:ascii="Arial" w:hAnsi="Arial" w:cs="Arial"/>
                <w:b/>
                <w:bCs/>
              </w:rPr>
            </w:pPr>
          </w:p>
          <w:p w14:paraId="3B7B4B86" w14:textId="77777777" w:rsidR="008F2A6D" w:rsidRPr="00613520" w:rsidRDefault="008F2A6D" w:rsidP="00917C65">
            <w:pPr>
              <w:pStyle w:val="Default"/>
              <w:contextualSpacing/>
              <w:rPr>
                <w:rFonts w:ascii="Arial" w:hAnsi="Arial" w:cs="Arial"/>
                <w:b/>
                <w:bCs/>
              </w:rPr>
            </w:pPr>
          </w:p>
        </w:tc>
        <w:tc>
          <w:tcPr>
            <w:tcW w:w="5282" w:type="dxa"/>
            <w:shd w:val="clear" w:color="auto" w:fill="auto"/>
          </w:tcPr>
          <w:p w14:paraId="3A0FF5F2" w14:textId="77777777" w:rsidR="009C16FB" w:rsidRPr="00613520" w:rsidRDefault="009C16FB" w:rsidP="00917C65">
            <w:pPr>
              <w:pStyle w:val="Default"/>
              <w:contextualSpacing/>
              <w:rPr>
                <w:rFonts w:ascii="Arial" w:hAnsi="Arial" w:cs="Arial"/>
                <w:b/>
                <w:bCs/>
              </w:rPr>
            </w:pPr>
          </w:p>
        </w:tc>
      </w:tr>
    </w:tbl>
    <w:p w14:paraId="5630AD66" w14:textId="77777777" w:rsidR="00521C64" w:rsidRPr="00613520" w:rsidRDefault="00521C64" w:rsidP="00917C65">
      <w:pPr>
        <w:pStyle w:val="Default"/>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9C16FB" w:rsidRPr="00613520" w14:paraId="09657A8C" w14:textId="77777777" w:rsidTr="008E7DE6">
        <w:tc>
          <w:tcPr>
            <w:tcW w:w="5282" w:type="dxa"/>
            <w:shd w:val="clear" w:color="auto" w:fill="E7E6E6"/>
          </w:tcPr>
          <w:p w14:paraId="0E647F60" w14:textId="77777777" w:rsidR="009C16FB" w:rsidRPr="00613520" w:rsidRDefault="009C16FB" w:rsidP="00917C65">
            <w:pPr>
              <w:pStyle w:val="Default"/>
              <w:contextualSpacing/>
              <w:rPr>
                <w:rFonts w:ascii="Arial" w:hAnsi="Arial" w:cs="Arial"/>
                <w:b/>
                <w:bCs/>
              </w:rPr>
            </w:pPr>
            <w:r w:rsidRPr="00613520">
              <w:rPr>
                <w:rFonts w:ascii="Arial" w:hAnsi="Arial" w:cs="Arial"/>
                <w:b/>
                <w:bCs/>
              </w:rPr>
              <w:t>Room Required</w:t>
            </w:r>
            <w:r w:rsidR="0089677E" w:rsidRPr="00613520">
              <w:rPr>
                <w:rFonts w:ascii="Arial" w:hAnsi="Arial" w:cs="Arial"/>
                <w:b/>
                <w:bCs/>
              </w:rPr>
              <w:t xml:space="preserve"> </w:t>
            </w:r>
            <w:r w:rsidR="001D3D54" w:rsidRPr="00613520">
              <w:rPr>
                <w:rFonts w:ascii="Arial" w:hAnsi="Arial" w:cs="Arial"/>
                <w:b/>
                <w:bCs/>
              </w:rPr>
              <w:t>–</w:t>
            </w:r>
            <w:r w:rsidR="006E368D" w:rsidRPr="00613520">
              <w:rPr>
                <w:rFonts w:ascii="Arial" w:hAnsi="Arial" w:cs="Arial"/>
                <w:b/>
                <w:bCs/>
              </w:rPr>
              <w:t xml:space="preserve"> </w:t>
            </w:r>
            <w:r w:rsidR="001D3D54" w:rsidRPr="00613520">
              <w:rPr>
                <w:rFonts w:ascii="Arial" w:hAnsi="Arial" w:cs="Arial"/>
                <w:b/>
                <w:bCs/>
              </w:rPr>
              <w:t xml:space="preserve">option </w:t>
            </w:r>
            <w:r w:rsidR="006E368D" w:rsidRPr="00613520">
              <w:rPr>
                <w:rFonts w:ascii="Arial" w:hAnsi="Arial" w:cs="Arial"/>
                <w:b/>
                <w:bCs/>
              </w:rPr>
              <w:t>1, 2 or 3</w:t>
            </w:r>
            <w:r w:rsidR="001D3D54" w:rsidRPr="00613520">
              <w:rPr>
                <w:rFonts w:ascii="Arial" w:hAnsi="Arial" w:cs="Arial"/>
                <w:b/>
                <w:bCs/>
              </w:rPr>
              <w:t xml:space="preserve"> (see p.1)</w:t>
            </w:r>
          </w:p>
        </w:tc>
        <w:tc>
          <w:tcPr>
            <w:tcW w:w="5282" w:type="dxa"/>
            <w:shd w:val="clear" w:color="auto" w:fill="E7E6E6"/>
          </w:tcPr>
          <w:p w14:paraId="58637C55" w14:textId="77777777" w:rsidR="009C16FB" w:rsidRPr="00613520" w:rsidRDefault="009C16FB" w:rsidP="00917C65">
            <w:pPr>
              <w:pStyle w:val="Default"/>
              <w:contextualSpacing/>
              <w:rPr>
                <w:rFonts w:ascii="Arial" w:hAnsi="Arial" w:cs="Arial"/>
                <w:b/>
                <w:bCs/>
              </w:rPr>
            </w:pPr>
            <w:r w:rsidRPr="00613520">
              <w:rPr>
                <w:rFonts w:ascii="Arial" w:hAnsi="Arial" w:cs="Arial"/>
                <w:b/>
                <w:bCs/>
              </w:rPr>
              <w:t>Date/s Required</w:t>
            </w:r>
          </w:p>
        </w:tc>
      </w:tr>
      <w:tr w:rsidR="009C16FB" w:rsidRPr="00613520" w14:paraId="61829076" w14:textId="77777777" w:rsidTr="008E7DE6">
        <w:tc>
          <w:tcPr>
            <w:tcW w:w="5282" w:type="dxa"/>
            <w:shd w:val="clear" w:color="auto" w:fill="auto"/>
          </w:tcPr>
          <w:p w14:paraId="2BA226A1" w14:textId="77777777" w:rsidR="009C16FB" w:rsidRPr="00613520" w:rsidRDefault="009C16FB" w:rsidP="00917C65">
            <w:pPr>
              <w:pStyle w:val="Default"/>
              <w:contextualSpacing/>
              <w:rPr>
                <w:rFonts w:ascii="Arial" w:hAnsi="Arial" w:cs="Arial"/>
                <w:b/>
                <w:bCs/>
              </w:rPr>
            </w:pPr>
          </w:p>
          <w:p w14:paraId="17AD93B2" w14:textId="77777777" w:rsidR="008F2A6D" w:rsidRPr="00613520" w:rsidRDefault="008F2A6D" w:rsidP="00917C65">
            <w:pPr>
              <w:pStyle w:val="Default"/>
              <w:contextualSpacing/>
              <w:rPr>
                <w:rFonts w:ascii="Arial" w:hAnsi="Arial" w:cs="Arial"/>
                <w:b/>
                <w:bCs/>
              </w:rPr>
            </w:pPr>
          </w:p>
        </w:tc>
        <w:tc>
          <w:tcPr>
            <w:tcW w:w="5282" w:type="dxa"/>
            <w:shd w:val="clear" w:color="auto" w:fill="auto"/>
          </w:tcPr>
          <w:p w14:paraId="0DE4B5B7" w14:textId="77777777" w:rsidR="009C16FB" w:rsidRPr="00613520" w:rsidRDefault="009C16FB" w:rsidP="00917C65">
            <w:pPr>
              <w:pStyle w:val="Default"/>
              <w:contextualSpacing/>
              <w:rPr>
                <w:rFonts w:ascii="Arial" w:hAnsi="Arial" w:cs="Arial"/>
                <w:b/>
                <w:bCs/>
              </w:rPr>
            </w:pPr>
          </w:p>
        </w:tc>
      </w:tr>
    </w:tbl>
    <w:p w14:paraId="66204FF1" w14:textId="77777777" w:rsidR="00521C64" w:rsidRPr="00613520" w:rsidRDefault="00521C64" w:rsidP="00917C65">
      <w:pPr>
        <w:pStyle w:val="Default"/>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5172"/>
      </w:tblGrid>
      <w:tr w:rsidR="005A1BE2" w:rsidRPr="00613520" w14:paraId="47064C5E" w14:textId="77777777" w:rsidTr="008E7DE6">
        <w:tc>
          <w:tcPr>
            <w:tcW w:w="5282" w:type="dxa"/>
            <w:shd w:val="clear" w:color="auto" w:fill="E7E6E6"/>
          </w:tcPr>
          <w:p w14:paraId="4146C55E" w14:textId="77777777" w:rsidR="005A1BE2" w:rsidRPr="00613520" w:rsidRDefault="00501EE2" w:rsidP="00917C65">
            <w:pPr>
              <w:pStyle w:val="Default"/>
              <w:contextualSpacing/>
              <w:rPr>
                <w:rFonts w:ascii="Arial" w:hAnsi="Arial" w:cs="Arial"/>
                <w:b/>
                <w:bCs/>
              </w:rPr>
            </w:pPr>
            <w:r w:rsidRPr="00613520">
              <w:rPr>
                <w:rFonts w:ascii="Arial" w:hAnsi="Arial" w:cs="Arial"/>
                <w:b/>
                <w:bCs/>
              </w:rPr>
              <w:t>Hire Option – 1 or 2</w:t>
            </w:r>
            <w:r w:rsidR="001D3D54" w:rsidRPr="00613520">
              <w:rPr>
                <w:rFonts w:ascii="Arial" w:hAnsi="Arial" w:cs="Arial"/>
                <w:b/>
                <w:bCs/>
              </w:rPr>
              <w:t xml:space="preserve"> (see p.2)</w:t>
            </w:r>
          </w:p>
        </w:tc>
        <w:tc>
          <w:tcPr>
            <w:tcW w:w="5282" w:type="dxa"/>
            <w:shd w:val="clear" w:color="auto" w:fill="E7E6E6"/>
          </w:tcPr>
          <w:p w14:paraId="3A4B4BAA" w14:textId="77777777" w:rsidR="005A1BE2" w:rsidRPr="00613520" w:rsidRDefault="007171C9" w:rsidP="00917C65">
            <w:pPr>
              <w:pStyle w:val="Default"/>
              <w:contextualSpacing/>
              <w:rPr>
                <w:rFonts w:ascii="Arial" w:hAnsi="Arial" w:cs="Arial"/>
                <w:b/>
                <w:bCs/>
              </w:rPr>
            </w:pPr>
            <w:r w:rsidRPr="00613520">
              <w:rPr>
                <w:rFonts w:ascii="Arial" w:hAnsi="Arial" w:cs="Arial"/>
                <w:b/>
                <w:bCs/>
              </w:rPr>
              <w:t>Cleaning Fee</w:t>
            </w:r>
          </w:p>
        </w:tc>
      </w:tr>
      <w:tr w:rsidR="005A1BE2" w:rsidRPr="00613520" w14:paraId="571AB94E" w14:textId="77777777" w:rsidTr="005D67F2">
        <w:trPr>
          <w:trHeight w:val="479"/>
        </w:trPr>
        <w:tc>
          <w:tcPr>
            <w:tcW w:w="5282" w:type="dxa"/>
            <w:shd w:val="clear" w:color="auto" w:fill="auto"/>
            <w:vAlign w:val="center"/>
          </w:tcPr>
          <w:p w14:paraId="60E7B9C6" w14:textId="77777777" w:rsidR="005A1BE2" w:rsidRPr="00613520" w:rsidRDefault="007171C9" w:rsidP="007171C9">
            <w:pPr>
              <w:pStyle w:val="Default"/>
              <w:contextualSpacing/>
              <w:jc w:val="center"/>
              <w:rPr>
                <w:rFonts w:ascii="Arial" w:hAnsi="Arial" w:cs="Arial"/>
                <w:b/>
                <w:bCs/>
              </w:rPr>
            </w:pPr>
            <w:r w:rsidRPr="00613520">
              <w:rPr>
                <w:rFonts w:ascii="Arial" w:hAnsi="Arial" w:cs="Arial"/>
                <w:b/>
                <w:bCs/>
                <w:sz w:val="32"/>
                <w:szCs w:val="32"/>
              </w:rPr>
              <w:t>1</w:t>
            </w:r>
            <w:r w:rsidRPr="00613520">
              <w:rPr>
                <w:rFonts w:ascii="Arial" w:hAnsi="Arial" w:cs="Arial"/>
                <w:b/>
                <w:bCs/>
              </w:rPr>
              <w:t xml:space="preserve">   /   </w:t>
            </w:r>
            <w:r w:rsidRPr="00613520">
              <w:rPr>
                <w:rFonts w:ascii="Arial" w:hAnsi="Arial" w:cs="Arial"/>
                <w:b/>
                <w:bCs/>
                <w:sz w:val="32"/>
                <w:szCs w:val="32"/>
              </w:rPr>
              <w:t>2</w:t>
            </w:r>
          </w:p>
        </w:tc>
        <w:tc>
          <w:tcPr>
            <w:tcW w:w="5282" w:type="dxa"/>
            <w:shd w:val="clear" w:color="auto" w:fill="auto"/>
            <w:vAlign w:val="center"/>
          </w:tcPr>
          <w:p w14:paraId="0BDA2D78" w14:textId="77777777" w:rsidR="005A1BE2" w:rsidRPr="00613520" w:rsidRDefault="007171C9" w:rsidP="007171C9">
            <w:pPr>
              <w:pStyle w:val="Default"/>
              <w:contextualSpacing/>
              <w:jc w:val="center"/>
              <w:rPr>
                <w:rFonts w:ascii="Arial" w:hAnsi="Arial" w:cs="Arial"/>
                <w:b/>
                <w:bCs/>
              </w:rPr>
            </w:pPr>
            <w:r w:rsidRPr="00613520">
              <w:rPr>
                <w:rFonts w:ascii="Arial" w:hAnsi="Arial" w:cs="Arial"/>
                <w:b/>
                <w:bCs/>
              </w:rPr>
              <w:t>YES / NO</w:t>
            </w:r>
          </w:p>
        </w:tc>
      </w:tr>
    </w:tbl>
    <w:p w14:paraId="2DBF0D7D" w14:textId="77777777" w:rsidR="005A1BE2" w:rsidRPr="00613520" w:rsidRDefault="005A1BE2" w:rsidP="00917C65">
      <w:pPr>
        <w:pStyle w:val="Default"/>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5171"/>
      </w:tblGrid>
      <w:tr w:rsidR="009C16FB" w:rsidRPr="00613520" w14:paraId="1862514B" w14:textId="77777777" w:rsidTr="096E57D0">
        <w:tc>
          <w:tcPr>
            <w:tcW w:w="5282" w:type="dxa"/>
            <w:shd w:val="clear" w:color="auto" w:fill="E7E6E6" w:themeFill="background2"/>
          </w:tcPr>
          <w:p w14:paraId="5936C29A" w14:textId="77777777" w:rsidR="009C16FB" w:rsidRPr="00613520" w:rsidRDefault="009C16FB" w:rsidP="00917C65">
            <w:pPr>
              <w:pStyle w:val="Default"/>
              <w:contextualSpacing/>
              <w:rPr>
                <w:rFonts w:ascii="Arial" w:hAnsi="Arial" w:cs="Arial"/>
                <w:b/>
                <w:bCs/>
              </w:rPr>
            </w:pPr>
            <w:r w:rsidRPr="00613520">
              <w:rPr>
                <w:rFonts w:ascii="Arial" w:hAnsi="Arial" w:cs="Arial"/>
                <w:b/>
                <w:bCs/>
              </w:rPr>
              <w:t>Posters Printed at OSAC</w:t>
            </w:r>
          </w:p>
        </w:tc>
        <w:tc>
          <w:tcPr>
            <w:tcW w:w="5282" w:type="dxa"/>
            <w:shd w:val="clear" w:color="auto" w:fill="E7E6E6" w:themeFill="background2"/>
          </w:tcPr>
          <w:p w14:paraId="2E0D6D5C" w14:textId="4C2E3030" w:rsidR="009C16FB" w:rsidRPr="00613520" w:rsidRDefault="009C16FB" w:rsidP="096E57D0">
            <w:pPr>
              <w:pStyle w:val="Default"/>
              <w:contextualSpacing/>
              <w:rPr>
                <w:rFonts w:ascii="Arial" w:hAnsi="Arial" w:cs="Arial"/>
                <w:b/>
                <w:bCs/>
                <w:lang w:val="en-NZ"/>
              </w:rPr>
            </w:pPr>
            <w:proofErr w:type="spellStart"/>
            <w:r w:rsidRPr="096E57D0">
              <w:rPr>
                <w:rFonts w:ascii="Arial" w:hAnsi="Arial" w:cs="Arial"/>
                <w:b/>
                <w:bCs/>
                <w:lang w:val="en-NZ"/>
              </w:rPr>
              <w:t>Eftpos</w:t>
            </w:r>
            <w:proofErr w:type="spellEnd"/>
            <w:r w:rsidRPr="096E57D0">
              <w:rPr>
                <w:rFonts w:ascii="Arial" w:hAnsi="Arial" w:cs="Arial"/>
                <w:b/>
                <w:bCs/>
                <w:lang w:val="en-NZ"/>
              </w:rPr>
              <w:t xml:space="preserve"> Machine Use</w:t>
            </w:r>
            <w:r w:rsidR="007A6BDF">
              <w:rPr>
                <w:rFonts w:ascii="Arial" w:hAnsi="Arial" w:cs="Arial"/>
                <w:b/>
                <w:bCs/>
                <w:lang w:val="en-NZ"/>
              </w:rPr>
              <w:t xml:space="preserve"> – Refer Appendix B</w:t>
            </w:r>
          </w:p>
        </w:tc>
      </w:tr>
      <w:tr w:rsidR="009C16FB" w:rsidRPr="00613520" w14:paraId="6F579B5E" w14:textId="77777777" w:rsidTr="096E57D0">
        <w:trPr>
          <w:trHeight w:val="483"/>
        </w:trPr>
        <w:tc>
          <w:tcPr>
            <w:tcW w:w="5282" w:type="dxa"/>
            <w:shd w:val="clear" w:color="auto" w:fill="auto"/>
            <w:vAlign w:val="center"/>
          </w:tcPr>
          <w:p w14:paraId="1554A1A4" w14:textId="77777777" w:rsidR="008F2A6D" w:rsidRPr="00613520" w:rsidRDefault="006E368D" w:rsidP="096E57D0">
            <w:pPr>
              <w:pStyle w:val="Default"/>
              <w:contextualSpacing/>
              <w:rPr>
                <w:rFonts w:ascii="Arial" w:hAnsi="Arial" w:cs="Arial"/>
                <w:b/>
                <w:bCs/>
                <w:lang w:val="en-NZ"/>
              </w:rPr>
            </w:pPr>
            <w:r w:rsidRPr="096E57D0">
              <w:rPr>
                <w:rFonts w:ascii="Arial" w:hAnsi="Arial" w:cs="Arial"/>
                <w:b/>
                <w:bCs/>
                <w:lang w:val="en-NZ"/>
              </w:rPr>
              <w:t xml:space="preserve">     </w:t>
            </w:r>
            <w:r w:rsidR="008F2A6D" w:rsidRPr="096E57D0">
              <w:rPr>
                <w:rFonts w:ascii="Arial" w:hAnsi="Arial" w:cs="Arial"/>
                <w:b/>
                <w:bCs/>
                <w:lang w:val="en-NZ"/>
              </w:rPr>
              <w:t xml:space="preserve">    </w:t>
            </w:r>
            <w:r w:rsidRPr="096E57D0">
              <w:rPr>
                <w:rFonts w:ascii="Arial" w:hAnsi="Arial" w:cs="Arial"/>
                <w:b/>
                <w:bCs/>
                <w:lang w:val="en-NZ"/>
              </w:rPr>
              <w:t xml:space="preserve"> </w:t>
            </w:r>
            <w:r w:rsidR="009C16FB" w:rsidRPr="096E57D0">
              <w:rPr>
                <w:rFonts w:ascii="Wingdings" w:eastAsia="Wingdings" w:hAnsi="Wingdings" w:cs="Wingdings"/>
                <w:b/>
                <w:bCs/>
                <w:lang w:val="en-NZ"/>
              </w:rPr>
              <w:t></w:t>
            </w:r>
            <w:r w:rsidR="009C16FB" w:rsidRPr="096E57D0">
              <w:rPr>
                <w:rFonts w:ascii="Arial" w:hAnsi="Arial" w:cs="Arial"/>
                <w:b/>
                <w:bCs/>
                <w:lang w:val="en-NZ"/>
              </w:rPr>
              <w:t xml:space="preserve"> $25 </w:t>
            </w:r>
            <w:r w:rsidR="007171C9" w:rsidRPr="096E57D0">
              <w:rPr>
                <w:rFonts w:ascii="Arial" w:hAnsi="Arial" w:cs="Arial"/>
                <w:b/>
                <w:bCs/>
                <w:lang w:val="en-NZ"/>
              </w:rPr>
              <w:t>(B/</w:t>
            </w:r>
            <w:proofErr w:type="gramStart"/>
            <w:r w:rsidR="007171C9" w:rsidRPr="096E57D0">
              <w:rPr>
                <w:rFonts w:ascii="Arial" w:hAnsi="Arial" w:cs="Arial"/>
                <w:b/>
                <w:bCs/>
                <w:lang w:val="en-NZ"/>
              </w:rPr>
              <w:t>W)</w:t>
            </w:r>
            <w:r w:rsidR="009C16FB" w:rsidRPr="096E57D0">
              <w:rPr>
                <w:rFonts w:ascii="Arial" w:hAnsi="Arial" w:cs="Arial"/>
                <w:b/>
                <w:bCs/>
                <w:lang w:val="en-NZ"/>
              </w:rPr>
              <w:t xml:space="preserve">   </w:t>
            </w:r>
            <w:proofErr w:type="gramEnd"/>
            <w:r w:rsidR="009C16FB" w:rsidRPr="096E57D0">
              <w:rPr>
                <w:rFonts w:ascii="Arial" w:hAnsi="Arial" w:cs="Arial"/>
                <w:b/>
                <w:bCs/>
                <w:lang w:val="en-NZ"/>
              </w:rPr>
              <w:t xml:space="preserve">          </w:t>
            </w:r>
            <w:r w:rsidRPr="096E57D0">
              <w:rPr>
                <w:rFonts w:ascii="Wingdings" w:eastAsia="Wingdings" w:hAnsi="Wingdings" w:cs="Wingdings"/>
                <w:b/>
                <w:bCs/>
                <w:lang w:val="en-NZ"/>
              </w:rPr>
              <w:t></w:t>
            </w:r>
            <w:r w:rsidR="009C16FB" w:rsidRPr="096E57D0">
              <w:rPr>
                <w:rFonts w:ascii="Arial" w:hAnsi="Arial" w:cs="Arial"/>
                <w:b/>
                <w:bCs/>
                <w:lang w:val="en-NZ"/>
              </w:rPr>
              <w:t xml:space="preserve"> $35</w:t>
            </w:r>
            <w:r w:rsidR="007171C9" w:rsidRPr="096E57D0">
              <w:rPr>
                <w:rFonts w:ascii="Arial" w:hAnsi="Arial" w:cs="Arial"/>
                <w:b/>
                <w:bCs/>
                <w:lang w:val="en-NZ"/>
              </w:rPr>
              <w:t xml:space="preserve"> (Colour)</w:t>
            </w:r>
          </w:p>
        </w:tc>
        <w:tc>
          <w:tcPr>
            <w:tcW w:w="5282" w:type="dxa"/>
            <w:shd w:val="clear" w:color="auto" w:fill="auto"/>
            <w:vAlign w:val="center"/>
          </w:tcPr>
          <w:p w14:paraId="6738C704" w14:textId="77777777" w:rsidR="009C16FB" w:rsidRPr="00613520" w:rsidRDefault="006E368D" w:rsidP="007171C9">
            <w:pPr>
              <w:pStyle w:val="Default"/>
              <w:contextualSpacing/>
              <w:jc w:val="center"/>
              <w:rPr>
                <w:rFonts w:ascii="Arial" w:hAnsi="Arial" w:cs="Arial"/>
                <w:b/>
                <w:bCs/>
              </w:rPr>
            </w:pPr>
            <w:r w:rsidRPr="00613520">
              <w:rPr>
                <w:rFonts w:ascii="Arial" w:hAnsi="Arial" w:cs="Arial"/>
                <w:b/>
                <w:bCs/>
              </w:rPr>
              <w:t>YES / NO</w:t>
            </w:r>
          </w:p>
        </w:tc>
      </w:tr>
    </w:tbl>
    <w:p w14:paraId="6B62F1B3" w14:textId="77777777" w:rsidR="00521C64" w:rsidRPr="00613520" w:rsidRDefault="00521C64" w:rsidP="00917C65">
      <w:pPr>
        <w:pStyle w:val="Default"/>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82"/>
      </w:tblGrid>
      <w:tr w:rsidR="009C16FB" w:rsidRPr="00613520" w14:paraId="5E6CA398" w14:textId="77777777" w:rsidTr="008E7DE6">
        <w:tc>
          <w:tcPr>
            <w:tcW w:w="5282" w:type="dxa"/>
            <w:shd w:val="clear" w:color="auto" w:fill="E7E6E6"/>
          </w:tcPr>
          <w:p w14:paraId="47BDCEBD" w14:textId="77777777" w:rsidR="009C16FB" w:rsidRPr="00613520" w:rsidRDefault="009C16FB" w:rsidP="00917C65">
            <w:pPr>
              <w:pStyle w:val="Default"/>
              <w:contextualSpacing/>
              <w:rPr>
                <w:rFonts w:ascii="Arial" w:hAnsi="Arial" w:cs="Arial"/>
                <w:b/>
                <w:bCs/>
              </w:rPr>
            </w:pPr>
            <w:r w:rsidRPr="00613520">
              <w:rPr>
                <w:rFonts w:ascii="Arial" w:hAnsi="Arial" w:cs="Arial"/>
                <w:b/>
                <w:bCs/>
              </w:rPr>
              <w:t xml:space="preserve">PA Sound </w:t>
            </w:r>
            <w:r w:rsidRPr="00A11B64">
              <w:rPr>
                <w:rFonts w:ascii="Arial" w:hAnsi="Arial" w:cs="Arial"/>
                <w:b/>
                <w:bCs/>
                <w:color w:val="auto"/>
              </w:rPr>
              <w:t>System</w:t>
            </w:r>
            <w:r w:rsidR="00D279F9" w:rsidRPr="00A11B64">
              <w:rPr>
                <w:rFonts w:ascii="Arial" w:hAnsi="Arial" w:cs="Arial"/>
                <w:b/>
                <w:bCs/>
                <w:color w:val="auto"/>
              </w:rPr>
              <w:t xml:space="preserve"> </w:t>
            </w:r>
            <w:r w:rsidR="00A11B64" w:rsidRPr="00A11B64">
              <w:rPr>
                <w:rFonts w:ascii="Arial" w:hAnsi="Arial" w:cs="Arial"/>
                <w:b/>
                <w:bCs/>
                <w:color w:val="auto"/>
              </w:rPr>
              <w:t>– Refer Appendix A</w:t>
            </w:r>
            <w:r w:rsidR="00A11B64">
              <w:rPr>
                <w:rFonts w:ascii="Arial" w:hAnsi="Arial" w:cs="Arial"/>
                <w:b/>
                <w:bCs/>
                <w:strike/>
                <w:color w:val="FF0000"/>
              </w:rPr>
              <w:t xml:space="preserve"> </w:t>
            </w:r>
          </w:p>
        </w:tc>
        <w:tc>
          <w:tcPr>
            <w:tcW w:w="5282" w:type="dxa"/>
            <w:shd w:val="clear" w:color="auto" w:fill="E7E6E6"/>
          </w:tcPr>
          <w:p w14:paraId="42F5BE3A" w14:textId="77777777" w:rsidR="009C16FB" w:rsidRPr="00613520" w:rsidRDefault="006E368D" w:rsidP="00917C65">
            <w:pPr>
              <w:pStyle w:val="Default"/>
              <w:contextualSpacing/>
              <w:rPr>
                <w:rFonts w:ascii="Arial" w:hAnsi="Arial" w:cs="Arial"/>
                <w:b/>
                <w:bCs/>
              </w:rPr>
            </w:pPr>
            <w:r w:rsidRPr="00613520">
              <w:rPr>
                <w:rFonts w:ascii="Arial" w:hAnsi="Arial" w:cs="Arial"/>
                <w:b/>
                <w:bCs/>
              </w:rPr>
              <w:t xml:space="preserve">Projector/Screen Hire    </w:t>
            </w:r>
          </w:p>
        </w:tc>
      </w:tr>
      <w:tr w:rsidR="009C16FB" w:rsidRPr="00613520" w14:paraId="3326AAAE" w14:textId="77777777" w:rsidTr="005D67F2">
        <w:trPr>
          <w:trHeight w:val="482"/>
        </w:trPr>
        <w:tc>
          <w:tcPr>
            <w:tcW w:w="5282" w:type="dxa"/>
            <w:shd w:val="clear" w:color="auto" w:fill="auto"/>
            <w:vAlign w:val="center"/>
          </w:tcPr>
          <w:p w14:paraId="7A9F579A" w14:textId="77777777" w:rsidR="008F2A6D" w:rsidRPr="00613520" w:rsidRDefault="006E368D" w:rsidP="008E7DE6">
            <w:pPr>
              <w:pStyle w:val="Default"/>
              <w:contextualSpacing/>
              <w:jc w:val="center"/>
              <w:rPr>
                <w:rFonts w:ascii="Arial" w:hAnsi="Arial" w:cs="Arial"/>
                <w:b/>
                <w:bCs/>
              </w:rPr>
            </w:pPr>
            <w:r w:rsidRPr="00613520">
              <w:rPr>
                <w:rFonts w:ascii="Arial" w:hAnsi="Arial" w:cs="Arial"/>
                <w:b/>
                <w:bCs/>
              </w:rPr>
              <w:t>YES / NO</w:t>
            </w:r>
          </w:p>
        </w:tc>
        <w:tc>
          <w:tcPr>
            <w:tcW w:w="5282" w:type="dxa"/>
            <w:shd w:val="clear" w:color="auto" w:fill="auto"/>
            <w:vAlign w:val="center"/>
          </w:tcPr>
          <w:p w14:paraId="47A4E665" w14:textId="77777777" w:rsidR="009C16FB" w:rsidRPr="00613520" w:rsidRDefault="006E368D" w:rsidP="008E7DE6">
            <w:pPr>
              <w:pStyle w:val="Default"/>
              <w:contextualSpacing/>
              <w:jc w:val="center"/>
              <w:rPr>
                <w:rFonts w:ascii="Arial" w:hAnsi="Arial" w:cs="Arial"/>
                <w:b/>
                <w:bCs/>
              </w:rPr>
            </w:pPr>
            <w:r w:rsidRPr="00613520">
              <w:rPr>
                <w:rFonts w:ascii="Arial" w:hAnsi="Arial" w:cs="Arial"/>
                <w:b/>
                <w:bCs/>
              </w:rPr>
              <w:t>YES / NO</w:t>
            </w:r>
          </w:p>
        </w:tc>
      </w:tr>
    </w:tbl>
    <w:p w14:paraId="02F2C34E" w14:textId="77777777" w:rsidR="00A11B64" w:rsidRDefault="00A11B64" w:rsidP="00917C65">
      <w:pPr>
        <w:pStyle w:val="Default"/>
        <w:contextualSpacing/>
        <w:rPr>
          <w:rFonts w:ascii="Arial" w:hAnsi="Arial" w:cs="Arial"/>
          <w:b/>
          <w:bCs/>
        </w:rPr>
      </w:pPr>
    </w:p>
    <w:p w14:paraId="25E27DC0" w14:textId="77777777" w:rsidR="00AF0B60" w:rsidRPr="00613520" w:rsidRDefault="00AF0B60" w:rsidP="096E57D0">
      <w:pPr>
        <w:pStyle w:val="Default"/>
        <w:contextualSpacing/>
        <w:rPr>
          <w:rFonts w:ascii="Arial" w:hAnsi="Arial" w:cs="Arial"/>
          <w:b/>
          <w:bCs/>
          <w:lang w:val="en-NZ"/>
        </w:rPr>
      </w:pPr>
      <w:r w:rsidRPr="096E57D0">
        <w:rPr>
          <w:rFonts w:ascii="Arial" w:hAnsi="Arial" w:cs="Arial"/>
          <w:b/>
          <w:bCs/>
          <w:lang w:val="en-NZ"/>
        </w:rPr>
        <w:t>Room Hire:</w:t>
      </w:r>
      <w:r>
        <w:tab/>
      </w:r>
      <w:r>
        <w:tab/>
      </w:r>
      <w:r w:rsidR="00FF7A98" w:rsidRPr="096E57D0">
        <w:rPr>
          <w:rFonts w:ascii="Arial" w:hAnsi="Arial" w:cs="Arial"/>
          <w:b/>
          <w:bCs/>
          <w:lang w:val="en-NZ"/>
        </w:rPr>
        <w:t>$</w:t>
      </w:r>
      <w:r w:rsidRPr="096E57D0">
        <w:rPr>
          <w:rFonts w:ascii="Arial" w:hAnsi="Arial" w:cs="Arial"/>
          <w:b/>
          <w:bCs/>
          <w:lang w:val="en-NZ"/>
        </w:rPr>
        <w:t>______</w:t>
      </w:r>
      <w:r w:rsidR="00FF7A98" w:rsidRPr="096E57D0">
        <w:rPr>
          <w:rFonts w:ascii="Arial" w:hAnsi="Arial" w:cs="Arial"/>
          <w:b/>
          <w:bCs/>
          <w:lang w:val="en-NZ"/>
        </w:rPr>
        <w:t>_______</w:t>
      </w:r>
      <w:r w:rsidRPr="096E57D0">
        <w:rPr>
          <w:rFonts w:ascii="Arial" w:hAnsi="Arial" w:cs="Arial"/>
          <w:b/>
          <w:bCs/>
          <w:lang w:val="en-NZ"/>
        </w:rPr>
        <w:t>_____</w:t>
      </w:r>
      <w:r w:rsidR="00A11B64" w:rsidRPr="096E57D0">
        <w:rPr>
          <w:rFonts w:ascii="Arial" w:hAnsi="Arial" w:cs="Arial"/>
          <w:b/>
          <w:bCs/>
          <w:lang w:val="en-NZ"/>
        </w:rPr>
        <w:t xml:space="preserve"> </w:t>
      </w:r>
      <w:r>
        <w:tab/>
      </w:r>
      <w:r w:rsidRPr="096E57D0">
        <w:rPr>
          <w:rFonts w:ascii="Arial" w:hAnsi="Arial" w:cs="Arial"/>
          <w:b/>
          <w:bCs/>
          <w:lang w:val="en-NZ"/>
        </w:rPr>
        <w:t>Cleaning Fee:</w:t>
      </w:r>
      <w:r>
        <w:tab/>
      </w:r>
      <w:r w:rsidR="00FF7A98" w:rsidRPr="096E57D0">
        <w:rPr>
          <w:rFonts w:ascii="Arial" w:hAnsi="Arial" w:cs="Arial"/>
          <w:b/>
          <w:bCs/>
          <w:lang w:val="en-NZ"/>
        </w:rPr>
        <w:t>$</w:t>
      </w:r>
      <w:r w:rsidRPr="096E57D0">
        <w:rPr>
          <w:rFonts w:ascii="Arial" w:hAnsi="Arial" w:cs="Arial"/>
          <w:b/>
          <w:bCs/>
          <w:lang w:val="en-NZ"/>
        </w:rPr>
        <w:t>______</w:t>
      </w:r>
      <w:r w:rsidR="00FF7A98" w:rsidRPr="096E57D0">
        <w:rPr>
          <w:rFonts w:ascii="Arial" w:hAnsi="Arial" w:cs="Arial"/>
          <w:b/>
          <w:bCs/>
          <w:lang w:val="en-NZ"/>
        </w:rPr>
        <w:t>_______</w:t>
      </w:r>
      <w:r w:rsidRPr="096E57D0">
        <w:rPr>
          <w:rFonts w:ascii="Arial" w:hAnsi="Arial" w:cs="Arial"/>
          <w:b/>
          <w:bCs/>
          <w:lang w:val="en-NZ"/>
        </w:rPr>
        <w:t>_____</w:t>
      </w:r>
    </w:p>
    <w:p w14:paraId="680A4E5D" w14:textId="77777777" w:rsidR="00AF0B60" w:rsidRPr="00613520" w:rsidRDefault="00AF0B60" w:rsidP="00917C65">
      <w:pPr>
        <w:pStyle w:val="Default"/>
        <w:contextualSpacing/>
        <w:rPr>
          <w:rFonts w:ascii="Arial" w:hAnsi="Arial" w:cs="Arial"/>
          <w:b/>
          <w:bCs/>
        </w:rPr>
      </w:pPr>
    </w:p>
    <w:p w14:paraId="35630109" w14:textId="77777777" w:rsidR="00AF0B60" w:rsidRPr="00A11B64" w:rsidRDefault="00AF0B60" w:rsidP="096E57D0">
      <w:pPr>
        <w:pStyle w:val="Default"/>
        <w:contextualSpacing/>
        <w:rPr>
          <w:rFonts w:ascii="Arial" w:hAnsi="Arial" w:cs="Arial"/>
          <w:b/>
          <w:bCs/>
          <w:lang w:val="en-NZ"/>
        </w:rPr>
      </w:pPr>
      <w:r w:rsidRPr="096E57D0">
        <w:rPr>
          <w:rFonts w:ascii="Arial" w:hAnsi="Arial" w:cs="Arial"/>
          <w:b/>
          <w:bCs/>
          <w:lang w:val="en-NZ"/>
        </w:rPr>
        <w:t>Posters:</w:t>
      </w:r>
      <w:r>
        <w:tab/>
      </w:r>
      <w:r>
        <w:tab/>
      </w:r>
      <w:r w:rsidR="00FF7A98" w:rsidRPr="096E57D0">
        <w:rPr>
          <w:rFonts w:ascii="Arial" w:hAnsi="Arial" w:cs="Arial"/>
          <w:b/>
          <w:bCs/>
          <w:lang w:val="en-NZ"/>
        </w:rPr>
        <w:t>$_</w:t>
      </w:r>
      <w:r w:rsidRPr="096E57D0">
        <w:rPr>
          <w:rFonts w:ascii="Arial" w:hAnsi="Arial" w:cs="Arial"/>
          <w:b/>
          <w:bCs/>
          <w:lang w:val="en-NZ"/>
        </w:rPr>
        <w:t>____</w:t>
      </w:r>
      <w:r w:rsidR="00FF7A98" w:rsidRPr="096E57D0">
        <w:rPr>
          <w:rFonts w:ascii="Arial" w:hAnsi="Arial" w:cs="Arial"/>
          <w:b/>
          <w:bCs/>
          <w:lang w:val="en-NZ"/>
        </w:rPr>
        <w:t>_______</w:t>
      </w:r>
      <w:r w:rsidRPr="096E57D0">
        <w:rPr>
          <w:rFonts w:ascii="Arial" w:hAnsi="Arial" w:cs="Arial"/>
          <w:b/>
          <w:bCs/>
          <w:lang w:val="en-NZ"/>
        </w:rPr>
        <w:t>______</w:t>
      </w:r>
      <w:r>
        <w:tab/>
      </w:r>
      <w:r w:rsidRPr="096E57D0">
        <w:rPr>
          <w:rFonts w:ascii="Arial" w:hAnsi="Arial" w:cs="Arial"/>
          <w:b/>
          <w:bCs/>
          <w:color w:val="auto"/>
          <w:lang w:val="en-NZ"/>
        </w:rPr>
        <w:t>PA</w:t>
      </w:r>
      <w:r w:rsidR="00452C84" w:rsidRPr="096E57D0">
        <w:rPr>
          <w:rFonts w:ascii="Arial" w:hAnsi="Arial" w:cs="Arial"/>
          <w:b/>
          <w:bCs/>
          <w:color w:val="auto"/>
          <w:lang w:val="en-NZ"/>
        </w:rPr>
        <w:t xml:space="preserve"> (</w:t>
      </w:r>
      <w:r w:rsidR="00452C84" w:rsidRPr="096E57D0">
        <w:rPr>
          <w:rFonts w:ascii="Arial" w:hAnsi="Arial" w:cs="Arial"/>
          <w:b/>
          <w:bCs/>
          <w:i/>
          <w:iCs/>
          <w:color w:val="auto"/>
          <w:lang w:val="en-NZ"/>
        </w:rPr>
        <w:t>if applicable</w:t>
      </w:r>
      <w:r w:rsidR="00452C84" w:rsidRPr="096E57D0">
        <w:rPr>
          <w:rFonts w:ascii="Arial" w:hAnsi="Arial" w:cs="Arial"/>
          <w:b/>
          <w:bCs/>
          <w:color w:val="auto"/>
          <w:lang w:val="en-NZ"/>
        </w:rPr>
        <w:t>)</w:t>
      </w:r>
      <w:r w:rsidR="00FF7A98" w:rsidRPr="096E57D0">
        <w:rPr>
          <w:rFonts w:ascii="Arial" w:hAnsi="Arial" w:cs="Arial"/>
          <w:b/>
          <w:bCs/>
          <w:color w:val="auto"/>
          <w:lang w:val="en-NZ"/>
        </w:rPr>
        <w:t>:</w:t>
      </w:r>
      <w:r>
        <w:tab/>
      </w:r>
      <w:r w:rsidR="00FF7A98" w:rsidRPr="096E57D0">
        <w:rPr>
          <w:rFonts w:ascii="Arial" w:hAnsi="Arial" w:cs="Arial"/>
          <w:b/>
          <w:bCs/>
          <w:color w:val="auto"/>
          <w:lang w:val="en-NZ"/>
        </w:rPr>
        <w:t>$______</w:t>
      </w:r>
      <w:r w:rsidRPr="096E57D0">
        <w:rPr>
          <w:rFonts w:ascii="Arial" w:hAnsi="Arial" w:cs="Arial"/>
          <w:b/>
          <w:bCs/>
          <w:color w:val="auto"/>
          <w:lang w:val="en-NZ"/>
        </w:rPr>
        <w:t>____________</w:t>
      </w:r>
    </w:p>
    <w:p w14:paraId="19219836" w14:textId="77777777" w:rsidR="00AF0B60" w:rsidRPr="00613520" w:rsidRDefault="00AF0B60" w:rsidP="00917C65">
      <w:pPr>
        <w:pStyle w:val="Default"/>
        <w:contextualSpacing/>
        <w:rPr>
          <w:rFonts w:ascii="Arial" w:hAnsi="Arial" w:cs="Arial"/>
          <w:b/>
          <w:bCs/>
        </w:rPr>
      </w:pPr>
    </w:p>
    <w:p w14:paraId="0AB727AE" w14:textId="77777777" w:rsidR="00AF0B60" w:rsidRPr="00613520" w:rsidRDefault="00AF0B60" w:rsidP="096E57D0">
      <w:pPr>
        <w:pStyle w:val="Default"/>
        <w:contextualSpacing/>
        <w:rPr>
          <w:rFonts w:ascii="Arial" w:hAnsi="Arial" w:cs="Arial"/>
          <w:b/>
          <w:bCs/>
          <w:lang w:val="en-NZ"/>
        </w:rPr>
      </w:pPr>
      <w:r w:rsidRPr="096E57D0">
        <w:rPr>
          <w:rFonts w:ascii="Arial" w:hAnsi="Arial" w:cs="Arial"/>
          <w:b/>
          <w:bCs/>
          <w:lang w:val="en-NZ"/>
        </w:rPr>
        <w:t>Projector/Screen:</w:t>
      </w:r>
      <w:r>
        <w:tab/>
      </w:r>
      <w:r w:rsidR="00FF7A98" w:rsidRPr="096E57D0">
        <w:rPr>
          <w:rFonts w:ascii="Arial" w:hAnsi="Arial" w:cs="Arial"/>
          <w:b/>
          <w:bCs/>
          <w:lang w:val="en-NZ"/>
        </w:rPr>
        <w:t>$</w:t>
      </w:r>
      <w:r w:rsidRPr="096E57D0">
        <w:rPr>
          <w:rFonts w:ascii="Arial" w:hAnsi="Arial" w:cs="Arial"/>
          <w:b/>
          <w:bCs/>
          <w:lang w:val="en-NZ"/>
        </w:rPr>
        <w:t>__________</w:t>
      </w:r>
      <w:r w:rsidR="00FF7A98" w:rsidRPr="096E57D0">
        <w:rPr>
          <w:rFonts w:ascii="Arial" w:hAnsi="Arial" w:cs="Arial"/>
          <w:b/>
          <w:bCs/>
          <w:lang w:val="en-NZ"/>
        </w:rPr>
        <w:t>_</w:t>
      </w:r>
      <w:r w:rsidRPr="096E57D0">
        <w:rPr>
          <w:rFonts w:ascii="Arial" w:hAnsi="Arial" w:cs="Arial"/>
          <w:b/>
          <w:bCs/>
          <w:lang w:val="en-NZ"/>
        </w:rPr>
        <w:t>_______</w:t>
      </w:r>
    </w:p>
    <w:p w14:paraId="296FEF7D" w14:textId="77777777" w:rsidR="00AF0B60" w:rsidRPr="00613520" w:rsidRDefault="00AF0B60" w:rsidP="00917C65">
      <w:pPr>
        <w:pStyle w:val="Default"/>
        <w:contextualSpacing/>
        <w:rPr>
          <w:rFonts w:ascii="Arial" w:hAnsi="Arial" w:cs="Arial"/>
          <w:b/>
          <w:bCs/>
        </w:rPr>
      </w:pPr>
    </w:p>
    <w:p w14:paraId="205A29B0" w14:textId="77777777" w:rsidR="00AF0B60" w:rsidRPr="00613520" w:rsidRDefault="00AF0B60" w:rsidP="096E57D0">
      <w:pPr>
        <w:pStyle w:val="Default"/>
        <w:contextualSpacing/>
        <w:rPr>
          <w:rFonts w:ascii="Arial" w:hAnsi="Arial" w:cs="Arial"/>
          <w:b/>
          <w:bCs/>
          <w:lang w:val="en-NZ"/>
        </w:rPr>
      </w:pPr>
      <w:r w:rsidRPr="096E57D0">
        <w:rPr>
          <w:rFonts w:ascii="Arial" w:hAnsi="Arial" w:cs="Arial"/>
          <w:b/>
          <w:bCs/>
          <w:lang w:val="en-NZ"/>
        </w:rPr>
        <w:t>TOTAL:</w:t>
      </w:r>
      <w:r>
        <w:tab/>
      </w:r>
      <w:r>
        <w:tab/>
      </w:r>
      <w:r w:rsidR="00FF7A98" w:rsidRPr="096E57D0">
        <w:rPr>
          <w:rFonts w:ascii="Arial" w:hAnsi="Arial" w:cs="Arial"/>
          <w:b/>
          <w:bCs/>
          <w:lang w:val="en-NZ"/>
        </w:rPr>
        <w:t>$</w:t>
      </w:r>
      <w:r w:rsidRPr="096E57D0">
        <w:rPr>
          <w:rFonts w:ascii="Arial" w:hAnsi="Arial" w:cs="Arial"/>
          <w:b/>
          <w:bCs/>
          <w:lang w:val="en-NZ"/>
        </w:rPr>
        <w:t>___________</w:t>
      </w:r>
      <w:r w:rsidR="00FF7A98" w:rsidRPr="096E57D0">
        <w:rPr>
          <w:rFonts w:ascii="Arial" w:hAnsi="Arial" w:cs="Arial"/>
          <w:b/>
          <w:bCs/>
          <w:lang w:val="en-NZ"/>
        </w:rPr>
        <w:t>__</w:t>
      </w:r>
      <w:r w:rsidRPr="096E57D0">
        <w:rPr>
          <w:rFonts w:ascii="Arial" w:hAnsi="Arial" w:cs="Arial"/>
          <w:b/>
          <w:bCs/>
          <w:lang w:val="en-NZ"/>
        </w:rPr>
        <w:t>____</w:t>
      </w:r>
    </w:p>
    <w:p w14:paraId="7194DBDC" w14:textId="77777777" w:rsidR="00521C64" w:rsidRPr="00613520" w:rsidRDefault="00521C64" w:rsidP="00917C65">
      <w:pPr>
        <w:pStyle w:val="Default"/>
        <w:contextualSpacing/>
        <w:rPr>
          <w:rFonts w:ascii="Arial" w:hAnsi="Arial" w:cs="Arial"/>
          <w:b/>
          <w:bCs/>
        </w:rPr>
      </w:pPr>
    </w:p>
    <w:p w14:paraId="558643AB" w14:textId="77777777" w:rsidR="00AF0B60" w:rsidRPr="00613520" w:rsidRDefault="00A11B64" w:rsidP="00917C65">
      <w:pPr>
        <w:pStyle w:val="Default"/>
        <w:contextualSpacing/>
        <w:rPr>
          <w:rFonts w:ascii="Arial" w:hAnsi="Arial" w:cs="Arial"/>
          <w:bCs/>
        </w:rPr>
      </w:pPr>
      <w:r>
        <w:rPr>
          <w:rFonts w:ascii="Arial" w:hAnsi="Arial" w:cs="Arial"/>
          <w:bCs/>
        </w:rPr>
        <w:t xml:space="preserve">Total </w:t>
      </w:r>
      <w:r w:rsidR="00AF0B60" w:rsidRPr="00613520">
        <w:rPr>
          <w:rFonts w:ascii="Arial" w:hAnsi="Arial" w:cs="Arial"/>
          <w:bCs/>
        </w:rPr>
        <w:t>amount will be invoiced and emailed</w:t>
      </w:r>
      <w:r>
        <w:rPr>
          <w:rFonts w:ascii="Arial" w:hAnsi="Arial" w:cs="Arial"/>
          <w:bCs/>
        </w:rPr>
        <w:t xml:space="preserve"> for payment</w:t>
      </w:r>
      <w:r w:rsidR="00AF0B60" w:rsidRPr="00613520">
        <w:rPr>
          <w:rFonts w:ascii="Arial" w:hAnsi="Arial" w:cs="Arial"/>
          <w:bCs/>
        </w:rPr>
        <w:t xml:space="preserve">. Venue hire is confirmed by payment. </w:t>
      </w:r>
      <w:r w:rsidR="00FF7A98" w:rsidRPr="00613520">
        <w:rPr>
          <w:rFonts w:ascii="Arial" w:hAnsi="Arial" w:cs="Arial"/>
          <w:bCs/>
        </w:rPr>
        <w:t>M</w:t>
      </w:r>
      <w:r w:rsidR="00AF0B60" w:rsidRPr="00613520">
        <w:rPr>
          <w:rFonts w:ascii="Arial" w:hAnsi="Arial" w:cs="Arial"/>
          <w:bCs/>
        </w:rPr>
        <w:t xml:space="preserve">arketing will begin </w:t>
      </w:r>
      <w:r w:rsidR="00FF7A98" w:rsidRPr="00613520">
        <w:rPr>
          <w:rFonts w:ascii="Arial" w:hAnsi="Arial" w:cs="Arial"/>
          <w:bCs/>
        </w:rPr>
        <w:t xml:space="preserve">once </w:t>
      </w:r>
      <w:r w:rsidR="00AF0B60" w:rsidRPr="00613520">
        <w:rPr>
          <w:rFonts w:ascii="Arial" w:hAnsi="Arial" w:cs="Arial"/>
          <w:bCs/>
        </w:rPr>
        <w:t>invoice is paid in full.</w:t>
      </w:r>
      <w:r w:rsidR="00FF7A98" w:rsidRPr="00613520">
        <w:rPr>
          <w:rFonts w:ascii="Arial" w:hAnsi="Arial" w:cs="Arial"/>
          <w:bCs/>
        </w:rPr>
        <w:t xml:space="preserve"> Use invoice number as reference.</w:t>
      </w:r>
    </w:p>
    <w:p w14:paraId="057D5A7A" w14:textId="77777777" w:rsidR="00165351" w:rsidRPr="00613520" w:rsidRDefault="00A11B64" w:rsidP="00FF7A98">
      <w:pPr>
        <w:pStyle w:val="Default"/>
        <w:contextualSpacing/>
        <w:rPr>
          <w:rFonts w:ascii="Arial" w:hAnsi="Arial" w:cs="Arial"/>
          <w:bCs/>
        </w:rPr>
      </w:pPr>
      <w:r>
        <w:rPr>
          <w:rFonts w:ascii="Arial" w:hAnsi="Arial" w:cs="Arial"/>
          <w:bCs/>
        </w:rPr>
        <w:t xml:space="preserve">Bank Account </w:t>
      </w:r>
      <w:r w:rsidR="00AF0B60" w:rsidRPr="00613520">
        <w:rPr>
          <w:rFonts w:ascii="Arial" w:hAnsi="Arial" w:cs="Arial"/>
          <w:bCs/>
        </w:rPr>
        <w:t>R</w:t>
      </w:r>
      <w:r w:rsidR="004E70DD" w:rsidRPr="00613520">
        <w:rPr>
          <w:rFonts w:ascii="Arial" w:hAnsi="Arial" w:cs="Arial"/>
          <w:bCs/>
        </w:rPr>
        <w:t xml:space="preserve">aglan </w:t>
      </w:r>
      <w:r w:rsidR="00AF0B60" w:rsidRPr="00613520">
        <w:rPr>
          <w:rFonts w:ascii="Arial" w:hAnsi="Arial" w:cs="Arial"/>
          <w:bCs/>
        </w:rPr>
        <w:t>C</w:t>
      </w:r>
      <w:r w:rsidR="004E70DD" w:rsidRPr="00613520">
        <w:rPr>
          <w:rFonts w:ascii="Arial" w:hAnsi="Arial" w:cs="Arial"/>
          <w:bCs/>
        </w:rPr>
        <w:t xml:space="preserve">ommunity Arts </w:t>
      </w:r>
      <w:r w:rsidR="00AF0B60" w:rsidRPr="00613520">
        <w:rPr>
          <w:rFonts w:ascii="Arial" w:hAnsi="Arial" w:cs="Arial"/>
          <w:bCs/>
        </w:rPr>
        <w:t>C</w:t>
      </w:r>
      <w:r w:rsidR="004E70DD" w:rsidRPr="00613520">
        <w:rPr>
          <w:rFonts w:ascii="Arial" w:hAnsi="Arial" w:cs="Arial"/>
          <w:bCs/>
        </w:rPr>
        <w:t>ouncil</w:t>
      </w:r>
      <w:r>
        <w:rPr>
          <w:rFonts w:ascii="Arial" w:hAnsi="Arial" w:cs="Arial"/>
          <w:bCs/>
        </w:rPr>
        <w:t xml:space="preserve">:   </w:t>
      </w:r>
      <w:r w:rsidR="00AF0B60" w:rsidRPr="00613520">
        <w:rPr>
          <w:rFonts w:ascii="Arial" w:hAnsi="Arial" w:cs="Arial"/>
          <w:bCs/>
        </w:rPr>
        <w:t xml:space="preserve">38 9018 </w:t>
      </w:r>
      <w:r w:rsidR="004E70DD" w:rsidRPr="00613520">
        <w:rPr>
          <w:rFonts w:ascii="Arial" w:hAnsi="Arial" w:cs="Arial"/>
          <w:bCs/>
        </w:rPr>
        <w:t>0232468 00</w:t>
      </w:r>
    </w:p>
    <w:p w14:paraId="769D0D3C" w14:textId="77777777" w:rsidR="00910656" w:rsidRPr="00613520" w:rsidRDefault="00910656" w:rsidP="00FF7A98">
      <w:pPr>
        <w:pStyle w:val="Default"/>
        <w:contextualSpacing/>
        <w:rPr>
          <w:rFonts w:ascii="Arial" w:hAnsi="Arial" w:cs="Arial"/>
          <w:bCs/>
        </w:rPr>
      </w:pPr>
    </w:p>
    <w:p w14:paraId="2F0D11CD" w14:textId="77777777" w:rsidR="00910656" w:rsidRPr="00613520" w:rsidRDefault="00910656" w:rsidP="00FF7A98">
      <w:pPr>
        <w:pStyle w:val="Default"/>
        <w:contextualSpacing/>
        <w:rPr>
          <w:rFonts w:ascii="Arial" w:hAnsi="Arial" w:cs="Arial"/>
          <w:b/>
          <w:bCs/>
        </w:rPr>
      </w:pPr>
      <w:r w:rsidRPr="00613520">
        <w:rPr>
          <w:rFonts w:ascii="Arial" w:hAnsi="Arial" w:cs="Arial"/>
          <w:b/>
          <w:bCs/>
        </w:rPr>
        <w:t>Signature: _____________________________________          Date: _____________________</w:t>
      </w:r>
    </w:p>
    <w:p w14:paraId="0F6B82ED" w14:textId="77777777" w:rsidR="00910656" w:rsidRPr="00613520" w:rsidRDefault="00910656" w:rsidP="00FF7A98">
      <w:pPr>
        <w:pStyle w:val="Default"/>
        <w:contextualSpacing/>
        <w:rPr>
          <w:rFonts w:ascii="Arial" w:hAnsi="Arial" w:cs="Arial"/>
          <w:bCs/>
        </w:rPr>
      </w:pPr>
      <w:r w:rsidRPr="00613520">
        <w:rPr>
          <w:rFonts w:ascii="Arial" w:hAnsi="Arial" w:cs="Arial"/>
          <w:bCs/>
        </w:rPr>
        <w:t xml:space="preserve">By signing this </w:t>
      </w:r>
      <w:r w:rsidR="002A5B29" w:rsidRPr="00613520">
        <w:rPr>
          <w:rFonts w:ascii="Arial" w:hAnsi="Arial" w:cs="Arial"/>
          <w:bCs/>
        </w:rPr>
        <w:t>agreement,</w:t>
      </w:r>
      <w:r w:rsidRPr="00613520">
        <w:rPr>
          <w:rFonts w:ascii="Arial" w:hAnsi="Arial" w:cs="Arial"/>
          <w:bCs/>
        </w:rPr>
        <w:t xml:space="preserve"> you are agreeing to all the terms and conditions.</w:t>
      </w:r>
    </w:p>
    <w:p w14:paraId="54CD245A" w14:textId="77777777" w:rsidR="0003451E" w:rsidRPr="00613520" w:rsidRDefault="0003451E" w:rsidP="00FF7A98">
      <w:pPr>
        <w:pStyle w:val="Default"/>
        <w:contextualSpacing/>
        <w:rPr>
          <w:rFonts w:ascii="Arial" w:hAnsi="Arial" w:cs="Arial"/>
          <w:bCs/>
        </w:rPr>
      </w:pPr>
    </w:p>
    <w:p w14:paraId="1231BE67" w14:textId="77777777" w:rsidR="0003451E" w:rsidRPr="00613520" w:rsidRDefault="0003451E" w:rsidP="0003451E">
      <w:pPr>
        <w:autoSpaceDE w:val="0"/>
        <w:contextualSpacing/>
        <w:jc w:val="both"/>
        <w:rPr>
          <w:rFonts w:ascii="Arial" w:hAnsi="Arial" w:cs="Arial"/>
          <w:b/>
          <w:bCs/>
          <w:sz w:val="22"/>
          <w:szCs w:val="22"/>
          <w:lang w:val="en-GB"/>
        </w:rPr>
      </w:pPr>
    </w:p>
    <w:p w14:paraId="36FEB5B0" w14:textId="77777777" w:rsidR="00A11B64" w:rsidRDefault="00A11B64" w:rsidP="0003451E">
      <w:pPr>
        <w:autoSpaceDE w:val="0"/>
        <w:contextualSpacing/>
        <w:jc w:val="both"/>
        <w:rPr>
          <w:rFonts w:ascii="Arial" w:hAnsi="Arial" w:cs="Arial"/>
          <w:b/>
          <w:bCs/>
          <w:sz w:val="22"/>
          <w:szCs w:val="22"/>
          <w:lang w:val="en-GB"/>
        </w:rPr>
      </w:pPr>
    </w:p>
    <w:p w14:paraId="30D7AA69" w14:textId="77777777" w:rsidR="00A11B64" w:rsidRDefault="00A11B64" w:rsidP="0003451E">
      <w:pPr>
        <w:autoSpaceDE w:val="0"/>
        <w:contextualSpacing/>
        <w:jc w:val="both"/>
        <w:rPr>
          <w:rFonts w:ascii="Arial" w:hAnsi="Arial" w:cs="Arial"/>
          <w:b/>
          <w:bCs/>
          <w:sz w:val="22"/>
          <w:szCs w:val="22"/>
          <w:lang w:val="en-GB"/>
        </w:rPr>
      </w:pPr>
    </w:p>
    <w:p w14:paraId="40B779E8" w14:textId="77777777" w:rsidR="0003451E" w:rsidRPr="008C756A" w:rsidRDefault="0003451E" w:rsidP="0003451E">
      <w:pPr>
        <w:autoSpaceDE w:val="0"/>
        <w:contextualSpacing/>
        <w:jc w:val="both"/>
        <w:rPr>
          <w:rFonts w:ascii="Arial" w:hAnsi="Arial" w:cs="Arial"/>
          <w:b/>
          <w:bCs/>
          <w:color w:val="0070C0"/>
          <w:sz w:val="22"/>
          <w:szCs w:val="22"/>
          <w:lang w:val="en-GB"/>
        </w:rPr>
      </w:pPr>
      <w:r w:rsidRPr="008C756A">
        <w:rPr>
          <w:rFonts w:ascii="Arial" w:hAnsi="Arial" w:cs="Arial"/>
          <w:b/>
          <w:bCs/>
          <w:color w:val="0070C0"/>
          <w:sz w:val="22"/>
          <w:szCs w:val="22"/>
          <w:lang w:val="en-GB"/>
        </w:rPr>
        <w:lastRenderedPageBreak/>
        <w:t>APPENDIX A: Please indicate what equipment you need.</w:t>
      </w:r>
    </w:p>
    <w:p w14:paraId="7196D064" w14:textId="77777777" w:rsidR="008C756A" w:rsidRDefault="008C756A" w:rsidP="0003451E">
      <w:pPr>
        <w:autoSpaceDE w:val="0"/>
        <w:contextualSpacing/>
        <w:jc w:val="both"/>
        <w:rPr>
          <w:rFonts w:ascii="Arial" w:hAnsi="Arial" w:cs="Arial"/>
          <w:b/>
          <w:bCs/>
          <w:sz w:val="22"/>
          <w:szCs w:val="22"/>
          <w:lang w:val="en-GB"/>
        </w:rPr>
      </w:pPr>
    </w:p>
    <w:p w14:paraId="2F410473" w14:textId="77777777" w:rsidR="0003451E" w:rsidRPr="00613520" w:rsidRDefault="0003451E" w:rsidP="0003451E">
      <w:pPr>
        <w:autoSpaceDE w:val="0"/>
        <w:contextualSpacing/>
        <w:jc w:val="both"/>
        <w:rPr>
          <w:rFonts w:ascii="Arial" w:hAnsi="Arial" w:cs="Arial"/>
          <w:sz w:val="22"/>
          <w:szCs w:val="22"/>
          <w:lang w:val="en-GB"/>
        </w:rPr>
      </w:pPr>
      <w:r w:rsidRPr="00613520">
        <w:rPr>
          <w:rFonts w:ascii="Arial" w:hAnsi="Arial" w:cs="Arial"/>
          <w:b/>
          <w:bCs/>
          <w:sz w:val="22"/>
          <w:szCs w:val="22"/>
          <w:lang w:val="en-GB"/>
        </w:rPr>
        <w:t>Included in Room Hire:</w:t>
      </w:r>
    </w:p>
    <w:p w14:paraId="34FF1C98" w14:textId="77777777" w:rsidR="0003451E" w:rsidRPr="00613520" w:rsidRDefault="0003451E" w:rsidP="0003451E">
      <w:pPr>
        <w:contextualSpacing/>
        <w:rPr>
          <w:rFonts w:ascii="Arial" w:hAnsi="Arial" w:cs="Arial"/>
          <w:b/>
          <w:sz w:val="22"/>
          <w:szCs w:val="22"/>
        </w:rPr>
      </w:pPr>
    </w:p>
    <w:p w14:paraId="2D60178A" w14:textId="77777777" w:rsidR="0003451E" w:rsidRPr="00613520" w:rsidRDefault="00CC60DC" w:rsidP="0003451E">
      <w:pPr>
        <w:ind w:left="720"/>
        <w:contextualSpacing/>
        <w:rPr>
          <w:rFonts w:ascii="Arial" w:hAnsi="Arial" w:cs="Arial"/>
          <w:b/>
          <w:sz w:val="22"/>
          <w:szCs w:val="22"/>
        </w:rPr>
      </w:pPr>
      <w:r w:rsidRPr="00613520">
        <w:rPr>
          <w:rFonts w:ascii="Arial" w:hAnsi="Arial" w:cs="Arial"/>
          <w:noProof/>
          <w:sz w:val="22"/>
          <w:szCs w:val="22"/>
        </w:rPr>
        <mc:AlternateContent>
          <mc:Choice Requires="wps">
            <w:drawing>
              <wp:anchor distT="0" distB="0" distL="114935" distR="114935" simplePos="0" relativeHeight="251658240" behindDoc="0" locked="0" layoutInCell="1" allowOverlap="1" wp14:anchorId="24CF8DDE" wp14:editId="07777777">
                <wp:simplePos x="0" y="0"/>
                <wp:positionH relativeFrom="column">
                  <wp:posOffset>-1270</wp:posOffset>
                </wp:positionH>
                <wp:positionV relativeFrom="paragraph">
                  <wp:posOffset>6985</wp:posOffset>
                </wp:positionV>
                <wp:extent cx="209550" cy="118110"/>
                <wp:effectExtent l="8255" t="6985" r="1079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w14:paraId="6D072C0D" w14:textId="77777777" w:rsidR="006A50BC" w:rsidRDefault="006A50BC" w:rsidP="0003451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F8DDE" id="_x0000_t202" coordsize="21600,21600" o:spt="202" path="m,l,21600r21600,l21600,xe">
                <v:stroke joinstyle="miter"/>
                <v:path gradientshapeok="t" o:connecttype="rect"/>
              </v:shapetype>
              <v:shape id="Text Box 12" o:spid="_x0000_s1026" type="#_x0000_t202" style="position:absolute;left:0;text-align:left;margin-left:-.1pt;margin-top:.55pt;width:16.5pt;height:9.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" strokeweight=".5pt">
                <v:textbox inset="7.45pt,3.85pt,7.45pt,3.85pt">
                  <w:txbxContent>
                    <w:p w14:paraId="6D072C0D" w14:textId="77777777" w:rsidR="006A50BC" w:rsidRDefault="006A50BC" w:rsidP="0003451E"/>
                  </w:txbxContent>
                </v:textbox>
              </v:shape>
            </w:pict>
          </mc:Fallback>
        </mc:AlternateContent>
      </w:r>
      <w:r w:rsidR="0003451E" w:rsidRPr="00613520">
        <w:rPr>
          <w:rFonts w:ascii="Arial" w:hAnsi="Arial" w:cs="Arial"/>
          <w:b/>
          <w:sz w:val="22"/>
          <w:szCs w:val="22"/>
        </w:rPr>
        <w:t xml:space="preserve">FENDER PASSPORT PA SYSTEM (suitable for solos, duos, spoken word), with powered speakers, speaker stands, 4 channel amp: </w:t>
      </w:r>
    </w:p>
    <w:p w14:paraId="5624716D" w14:textId="77777777" w:rsidR="0003451E" w:rsidRPr="00613520" w:rsidRDefault="0003451E" w:rsidP="0003451E">
      <w:pPr>
        <w:ind w:firstLine="720"/>
        <w:contextualSpacing/>
        <w:rPr>
          <w:rFonts w:ascii="Arial" w:hAnsi="Arial" w:cs="Arial"/>
          <w:b/>
          <w:sz w:val="22"/>
          <w:szCs w:val="22"/>
        </w:rPr>
      </w:pPr>
      <w:r w:rsidRPr="00613520">
        <w:rPr>
          <w:rFonts w:ascii="Arial" w:hAnsi="Arial" w:cs="Arial"/>
          <w:b/>
          <w:sz w:val="22"/>
          <w:szCs w:val="22"/>
        </w:rPr>
        <w:t>2X channels with XLR/cannon or jack inputs</w:t>
      </w:r>
    </w:p>
    <w:p w14:paraId="676DA128" w14:textId="77777777" w:rsidR="0003451E" w:rsidRPr="00613520" w:rsidRDefault="0003451E" w:rsidP="0003451E">
      <w:pPr>
        <w:ind w:firstLine="720"/>
        <w:contextualSpacing/>
        <w:rPr>
          <w:rFonts w:ascii="Arial" w:hAnsi="Arial" w:cs="Arial"/>
          <w:b/>
          <w:sz w:val="22"/>
          <w:szCs w:val="22"/>
        </w:rPr>
      </w:pPr>
      <w:r w:rsidRPr="00613520">
        <w:rPr>
          <w:rFonts w:ascii="Arial" w:hAnsi="Arial" w:cs="Arial"/>
          <w:b/>
          <w:sz w:val="22"/>
          <w:szCs w:val="22"/>
        </w:rPr>
        <w:t>2X channels with mono or stereo jack inputs</w:t>
      </w:r>
    </w:p>
    <w:p w14:paraId="6BD18F9B" w14:textId="77777777" w:rsidR="0003451E" w:rsidRPr="00613520" w:rsidRDefault="0003451E" w:rsidP="0003451E">
      <w:pPr>
        <w:ind w:firstLine="720"/>
        <w:contextualSpacing/>
        <w:rPr>
          <w:rFonts w:ascii="Arial" w:hAnsi="Arial" w:cs="Arial"/>
          <w:sz w:val="22"/>
          <w:szCs w:val="22"/>
        </w:rPr>
      </w:pPr>
    </w:p>
    <w:p w14:paraId="3525E66D" w14:textId="77777777" w:rsidR="0003451E" w:rsidRPr="00613520" w:rsidRDefault="00CC60DC" w:rsidP="0003451E">
      <w:pPr>
        <w:ind w:firstLine="720"/>
        <w:contextualSpacing/>
        <w:rPr>
          <w:rFonts w:ascii="Arial" w:hAnsi="Arial" w:cs="Arial"/>
          <w:b/>
          <w:sz w:val="22"/>
          <w:szCs w:val="22"/>
        </w:rPr>
      </w:pPr>
      <w:r w:rsidRPr="00613520">
        <w:rPr>
          <w:rFonts w:ascii="Arial" w:hAnsi="Arial" w:cs="Arial"/>
          <w:noProof/>
          <w:sz w:val="22"/>
          <w:szCs w:val="22"/>
        </w:rPr>
        <mc:AlternateContent>
          <mc:Choice Requires="wps">
            <w:drawing>
              <wp:anchor distT="0" distB="0" distL="114935" distR="114935" simplePos="0" relativeHeight="251658242" behindDoc="0" locked="0" layoutInCell="1" allowOverlap="1" wp14:anchorId="054D8F1B" wp14:editId="07777777">
                <wp:simplePos x="0" y="0"/>
                <wp:positionH relativeFrom="column">
                  <wp:posOffset>-1270</wp:posOffset>
                </wp:positionH>
                <wp:positionV relativeFrom="paragraph">
                  <wp:posOffset>6985</wp:posOffset>
                </wp:positionV>
                <wp:extent cx="209550" cy="118110"/>
                <wp:effectExtent l="8255" t="6985" r="10795" b="825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w14:paraId="238601FE" w14:textId="77777777" w:rsidR="006A50BC" w:rsidRDefault="006A50BC" w:rsidP="0003451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8F1B" id="Text Box 14" o:spid="_x0000_s1027" type="#_x0000_t202" style="position:absolute;left:0;text-align:left;margin-left:-.1pt;margin-top:.55pt;width:16.5pt;height:9.3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" strokeweight=".5pt">
                <v:textbox inset="7.45pt,3.85pt,7.45pt,3.85pt">
                  <w:txbxContent>
                    <w:p w14:paraId="238601FE" w14:textId="77777777" w:rsidR="006A50BC" w:rsidRDefault="006A50BC" w:rsidP="0003451E"/>
                  </w:txbxContent>
                </v:textbox>
              </v:shape>
            </w:pict>
          </mc:Fallback>
        </mc:AlternateContent>
      </w:r>
      <w:r w:rsidR="0003451E" w:rsidRPr="00613520">
        <w:rPr>
          <w:rFonts w:ascii="Arial" w:hAnsi="Arial" w:cs="Arial"/>
          <w:b/>
          <w:sz w:val="22"/>
          <w:szCs w:val="22"/>
        </w:rPr>
        <w:t>2X SM58 MICS WITH STANDS AND MIC LEAD</w:t>
      </w:r>
    </w:p>
    <w:p w14:paraId="5B08B5D1" w14:textId="77777777" w:rsidR="0003451E" w:rsidRPr="00613520" w:rsidRDefault="0003451E" w:rsidP="0003451E">
      <w:pPr>
        <w:ind w:firstLine="720"/>
        <w:contextualSpacing/>
        <w:rPr>
          <w:rFonts w:ascii="Arial" w:hAnsi="Arial" w:cs="Arial"/>
          <w:b/>
          <w:sz w:val="22"/>
          <w:szCs w:val="22"/>
        </w:rPr>
      </w:pPr>
    </w:p>
    <w:p w14:paraId="49F149A1" w14:textId="77777777" w:rsidR="0003451E" w:rsidRPr="00613520" w:rsidRDefault="00CC60DC" w:rsidP="0003451E">
      <w:pPr>
        <w:ind w:firstLine="720"/>
        <w:contextualSpacing/>
        <w:rPr>
          <w:rFonts w:ascii="Arial" w:hAnsi="Arial" w:cs="Arial"/>
          <w:b/>
          <w:sz w:val="22"/>
          <w:szCs w:val="22"/>
        </w:rPr>
      </w:pPr>
      <w:r w:rsidRPr="00613520">
        <w:rPr>
          <w:rFonts w:ascii="Arial" w:hAnsi="Arial" w:cs="Arial"/>
          <w:noProof/>
          <w:sz w:val="22"/>
          <w:szCs w:val="22"/>
        </w:rPr>
        <mc:AlternateContent>
          <mc:Choice Requires="wps">
            <w:drawing>
              <wp:anchor distT="0" distB="0" distL="114935" distR="114935" simplePos="0" relativeHeight="251658241" behindDoc="0" locked="0" layoutInCell="1" allowOverlap="1" wp14:anchorId="0AEC568C" wp14:editId="07777777">
                <wp:simplePos x="0" y="0"/>
                <wp:positionH relativeFrom="column">
                  <wp:posOffset>-1270</wp:posOffset>
                </wp:positionH>
                <wp:positionV relativeFrom="paragraph">
                  <wp:posOffset>6985</wp:posOffset>
                </wp:positionV>
                <wp:extent cx="209550" cy="118110"/>
                <wp:effectExtent l="8255" t="6985" r="10795"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w14:paraId="16DEB4AB" w14:textId="77777777" w:rsidR="006A50BC" w:rsidRDefault="006A50BC" w:rsidP="0003451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568C" id="Text Box 13" o:spid="_x0000_s1028" type="#_x0000_t202" style="position:absolute;left:0;text-align:left;margin-left:-.1pt;margin-top:.55pt;width:16.5pt;height:9.3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" strokeweight=".5pt">
                <v:textbox inset="7.45pt,3.85pt,7.45pt,3.85pt">
                  <w:txbxContent>
                    <w:p w14:paraId="16DEB4AB" w14:textId="77777777" w:rsidR="006A50BC" w:rsidRDefault="006A50BC" w:rsidP="0003451E"/>
                  </w:txbxContent>
                </v:textbox>
              </v:shape>
            </w:pict>
          </mc:Fallback>
        </mc:AlternateContent>
      </w:r>
      <w:r w:rsidR="0003451E" w:rsidRPr="00613520">
        <w:rPr>
          <w:rFonts w:ascii="Arial" w:hAnsi="Arial" w:cs="Arial"/>
          <w:b/>
          <w:sz w:val="22"/>
          <w:szCs w:val="22"/>
        </w:rPr>
        <w:t>2X DI BOXES</w:t>
      </w:r>
    </w:p>
    <w:p w14:paraId="4B1F511A" w14:textId="77777777" w:rsidR="0003451E" w:rsidRPr="00613520" w:rsidRDefault="0003451E" w:rsidP="0003451E">
      <w:pPr>
        <w:ind w:firstLine="720"/>
        <w:contextualSpacing/>
        <w:rPr>
          <w:rFonts w:ascii="Arial" w:hAnsi="Arial" w:cs="Arial"/>
          <w:b/>
          <w:sz w:val="22"/>
          <w:szCs w:val="22"/>
        </w:rPr>
      </w:pPr>
    </w:p>
    <w:p w14:paraId="65F9C3DC" w14:textId="77777777" w:rsidR="008C756A" w:rsidRDefault="008C756A" w:rsidP="0003451E">
      <w:pPr>
        <w:contextualSpacing/>
        <w:rPr>
          <w:rFonts w:ascii="Arial" w:hAnsi="Arial" w:cs="Arial"/>
          <w:b/>
          <w:sz w:val="22"/>
          <w:szCs w:val="22"/>
        </w:rPr>
      </w:pPr>
    </w:p>
    <w:p w14:paraId="50D558ED" w14:textId="77777777" w:rsidR="0003451E" w:rsidRDefault="0003451E" w:rsidP="0003451E">
      <w:pPr>
        <w:contextualSpacing/>
        <w:rPr>
          <w:rFonts w:ascii="Arial" w:hAnsi="Arial" w:cs="Arial"/>
          <w:b/>
          <w:sz w:val="22"/>
          <w:szCs w:val="22"/>
        </w:rPr>
      </w:pPr>
      <w:r w:rsidRPr="00613520">
        <w:rPr>
          <w:rFonts w:ascii="Arial" w:hAnsi="Arial" w:cs="Arial"/>
          <w:b/>
          <w:sz w:val="22"/>
          <w:szCs w:val="22"/>
        </w:rPr>
        <w:t>NB If you require a larger PA or more equipment than listed above, please email us for local hire options.</w:t>
      </w:r>
    </w:p>
    <w:p w14:paraId="5023141B" w14:textId="77777777" w:rsidR="00A11B64" w:rsidRDefault="00A11B64" w:rsidP="0003451E">
      <w:pPr>
        <w:contextualSpacing/>
        <w:rPr>
          <w:rFonts w:ascii="Arial" w:hAnsi="Arial" w:cs="Arial"/>
          <w:b/>
          <w:sz w:val="22"/>
          <w:szCs w:val="22"/>
        </w:rPr>
      </w:pPr>
    </w:p>
    <w:p w14:paraId="1F3B1409" w14:textId="77777777" w:rsidR="00A11B64" w:rsidRDefault="00A11B64" w:rsidP="0003451E">
      <w:pPr>
        <w:contextualSpacing/>
        <w:rPr>
          <w:rFonts w:ascii="Arial" w:hAnsi="Arial" w:cs="Arial"/>
          <w:b/>
          <w:sz w:val="22"/>
          <w:szCs w:val="22"/>
        </w:rPr>
      </w:pPr>
    </w:p>
    <w:p w14:paraId="562C75D1" w14:textId="57F7F052" w:rsidR="008C756A" w:rsidRDefault="00A45F72" w:rsidP="0003451E">
      <w:pPr>
        <w:contextualSpacing/>
        <w:rPr>
          <w:rFonts w:ascii="Arial" w:hAnsi="Arial" w:cs="Arial"/>
          <w:b/>
          <w:color w:val="0070C0"/>
          <w:sz w:val="22"/>
          <w:szCs w:val="22"/>
        </w:rPr>
      </w:pPr>
      <w:r w:rsidRPr="00A45F72">
        <w:rPr>
          <w:rFonts w:ascii="Arial" w:hAnsi="Arial" w:cs="Arial"/>
          <w:b/>
          <w:color w:val="0070C0"/>
          <w:sz w:val="22"/>
          <w:szCs w:val="22"/>
        </w:rPr>
        <w:t xml:space="preserve">APPENDIX B: </w:t>
      </w:r>
      <w:proofErr w:type="spellStart"/>
      <w:r w:rsidRPr="00A45F72">
        <w:rPr>
          <w:rFonts w:ascii="Arial" w:hAnsi="Arial" w:cs="Arial"/>
          <w:b/>
          <w:color w:val="0070C0"/>
          <w:sz w:val="22"/>
          <w:szCs w:val="22"/>
        </w:rPr>
        <w:t>Eftpos</w:t>
      </w:r>
      <w:proofErr w:type="spellEnd"/>
      <w:r w:rsidRPr="00A45F72">
        <w:rPr>
          <w:rFonts w:ascii="Arial" w:hAnsi="Arial" w:cs="Arial"/>
          <w:b/>
          <w:color w:val="0070C0"/>
          <w:sz w:val="22"/>
          <w:szCs w:val="22"/>
        </w:rPr>
        <w:t xml:space="preserve"> and Credit Card fees</w:t>
      </w:r>
      <w:r>
        <w:rPr>
          <w:rFonts w:ascii="Arial" w:hAnsi="Arial" w:cs="Arial"/>
          <w:b/>
          <w:color w:val="0070C0"/>
          <w:sz w:val="22"/>
          <w:szCs w:val="22"/>
        </w:rPr>
        <w:t>.</w:t>
      </w:r>
    </w:p>
    <w:p w14:paraId="5DCB6130" w14:textId="5E5C61C0" w:rsidR="00A45F72" w:rsidRDefault="00A45F72" w:rsidP="0003451E">
      <w:pPr>
        <w:contextualSpacing/>
        <w:rPr>
          <w:rFonts w:ascii="Arial" w:hAnsi="Arial" w:cs="Arial"/>
          <w:b/>
          <w:color w:val="0070C0"/>
          <w:sz w:val="22"/>
          <w:szCs w:val="22"/>
        </w:rPr>
      </w:pPr>
    </w:p>
    <w:p w14:paraId="10C8EAD4" w14:textId="77777777" w:rsidR="00A45F72" w:rsidRPr="00DF7314" w:rsidRDefault="00A45F72" w:rsidP="00A45F72">
      <w:pPr>
        <w:jc w:val="center"/>
      </w:pPr>
      <w:r w:rsidRPr="00DF7314">
        <w:t xml:space="preserve">The Raglan Community Arts Council </w:t>
      </w:r>
      <w:r w:rsidRPr="006A3866">
        <w:rPr>
          <w:color w:val="000000" w:themeColor="text1"/>
        </w:rPr>
        <w:t xml:space="preserve">Inc. </w:t>
      </w:r>
      <w:r>
        <w:t xml:space="preserve">(RCAC) operator of the Raglan Old School Arts Centre </w:t>
      </w:r>
      <w:r w:rsidRPr="00DF7314">
        <w:t>has an EFTPOS machine that is available for use</w:t>
      </w:r>
      <w:r>
        <w:t xml:space="preserve"> by people hiring a room or having a market stall for sales to their customers.  </w:t>
      </w:r>
      <w:r w:rsidRPr="00DF7314">
        <w:t xml:space="preserve">The </w:t>
      </w:r>
      <w:r>
        <w:t xml:space="preserve">EFTPOS </w:t>
      </w:r>
      <w:r w:rsidRPr="00DF7314">
        <w:t xml:space="preserve">machine is located by the </w:t>
      </w:r>
      <w:r>
        <w:t>front door in the Foyer</w:t>
      </w:r>
      <w:r w:rsidRPr="00DF7314">
        <w:t>.</w:t>
      </w:r>
    </w:p>
    <w:p w14:paraId="06E574CD" w14:textId="77777777" w:rsidR="00A45F72" w:rsidRDefault="00A45F72" w:rsidP="00A45F72">
      <w:pPr>
        <w:jc w:val="center"/>
      </w:pPr>
    </w:p>
    <w:p w14:paraId="2BBE8F47" w14:textId="77777777" w:rsidR="00A45F72" w:rsidRDefault="00A45F72" w:rsidP="00A45F72">
      <w:pPr>
        <w:jc w:val="center"/>
        <w:rPr>
          <w:b/>
          <w:color w:val="FF0000"/>
        </w:rPr>
      </w:pPr>
      <w:r>
        <w:rPr>
          <w:b/>
        </w:rPr>
        <w:t xml:space="preserve"> For example,</w:t>
      </w:r>
      <w:r w:rsidRPr="00FC0875">
        <w:rPr>
          <w:b/>
        </w:rPr>
        <w:t xml:space="preserve"> door fees at music events, sale of CD’s, sale of books at a book launch</w:t>
      </w:r>
      <w:r>
        <w:rPr>
          <w:b/>
        </w:rPr>
        <w:t xml:space="preserve">, </w:t>
      </w:r>
      <w:r>
        <w:rPr>
          <w:b/>
          <w:color w:val="FF0000"/>
        </w:rPr>
        <w:t xml:space="preserve"> </w:t>
      </w:r>
    </w:p>
    <w:p w14:paraId="488B501D" w14:textId="77777777" w:rsidR="00A45F72" w:rsidRDefault="00A45F72" w:rsidP="00A45F72">
      <w:pPr>
        <w:jc w:val="center"/>
        <w:rPr>
          <w:b/>
          <w:color w:val="FF0000"/>
        </w:rPr>
      </w:pPr>
      <w:r w:rsidRPr="006A3866">
        <w:rPr>
          <w:b/>
          <w:color w:val="000000" w:themeColor="text1"/>
        </w:rPr>
        <w:t>and sales made by a market stallholder</w:t>
      </w:r>
      <w:r>
        <w:rPr>
          <w:b/>
          <w:color w:val="FF0000"/>
        </w:rPr>
        <w:t>.</w:t>
      </w:r>
    </w:p>
    <w:p w14:paraId="238D40A7" w14:textId="77777777" w:rsidR="00A45F72" w:rsidRDefault="00A45F72" w:rsidP="00A45F72">
      <w:pPr>
        <w:jc w:val="center"/>
        <w:rPr>
          <w:b/>
          <w:color w:val="FF0000"/>
        </w:rPr>
      </w:pPr>
    </w:p>
    <w:p w14:paraId="7CF61185" w14:textId="77777777" w:rsidR="00A45F72" w:rsidRPr="00DF7314" w:rsidRDefault="00A45F72" w:rsidP="00A45F72">
      <w:pPr>
        <w:jc w:val="center"/>
      </w:pPr>
      <w:r w:rsidRPr="006A3866">
        <w:rPr>
          <w:b/>
          <w:color w:val="000000" w:themeColor="text1"/>
        </w:rPr>
        <w:t xml:space="preserve">To cover costs there is a charge for using the EFTPOS machine service. </w:t>
      </w:r>
      <w:r>
        <w:t xml:space="preserve">  To use this service, you will need to complete and return this EFTPOS Agreement Form to the office staff. </w:t>
      </w:r>
    </w:p>
    <w:p w14:paraId="070B06C4" w14:textId="77777777" w:rsidR="00A45F72" w:rsidRDefault="00A45F72" w:rsidP="00A45F72">
      <w:pPr>
        <w:jc w:val="center"/>
      </w:pPr>
    </w:p>
    <w:p w14:paraId="4D0F52F6" w14:textId="77777777" w:rsidR="00A45F72" w:rsidRDefault="00A45F72" w:rsidP="00A45F72">
      <w:pPr>
        <w:spacing w:line="276" w:lineRule="auto"/>
        <w:jc w:val="center"/>
      </w:pPr>
      <w:r>
        <w:t xml:space="preserve">The charge for the service is </w:t>
      </w:r>
      <w:r w:rsidRPr="00195766">
        <w:rPr>
          <w:b/>
        </w:rPr>
        <w:t>$</w:t>
      </w:r>
      <w:r>
        <w:rPr>
          <w:b/>
        </w:rPr>
        <w:t xml:space="preserve">3.00 </w:t>
      </w:r>
      <w:r w:rsidRPr="00195766">
        <w:t xml:space="preserve">for the first </w:t>
      </w:r>
      <w:r>
        <w:t>sale</w:t>
      </w:r>
      <w:r w:rsidRPr="00195766">
        <w:t xml:space="preserve"> and </w:t>
      </w:r>
      <w:r w:rsidRPr="00195766">
        <w:rPr>
          <w:b/>
        </w:rPr>
        <w:t>$</w:t>
      </w:r>
      <w:r>
        <w:rPr>
          <w:b/>
        </w:rPr>
        <w:t>2.00</w:t>
      </w:r>
      <w:r w:rsidRPr="00195766">
        <w:rPr>
          <w:b/>
        </w:rPr>
        <w:t xml:space="preserve"> for each</w:t>
      </w:r>
      <w:r w:rsidRPr="00195766">
        <w:t xml:space="preserve"> following </w:t>
      </w:r>
      <w:r>
        <w:t xml:space="preserve">sale. The service fee </w:t>
      </w:r>
      <w:r w:rsidRPr="00195766">
        <w:t xml:space="preserve">will be deducted before payment is made into </w:t>
      </w:r>
      <w:r>
        <w:t xml:space="preserve">your </w:t>
      </w:r>
      <w:r w:rsidRPr="00195766">
        <w:t>bank account</w:t>
      </w:r>
      <w:r>
        <w:t>.</w:t>
      </w:r>
      <w:r w:rsidRPr="00195766">
        <w:t xml:space="preserve">  </w:t>
      </w:r>
      <w:r>
        <w:t>Your income</w:t>
      </w:r>
      <w:r w:rsidRPr="00626EBA">
        <w:t xml:space="preserve"> will be credited into your bank account within 5 working days from </w:t>
      </w:r>
      <w:r>
        <w:t xml:space="preserve">the date that you provide the Old School Arts Centre with the EFTPOS machine receipts </w:t>
      </w:r>
      <w:r w:rsidRPr="00626EBA">
        <w:t xml:space="preserve">as proof of </w:t>
      </w:r>
      <w:r>
        <w:t xml:space="preserve">the </w:t>
      </w:r>
      <w:r w:rsidRPr="00626EBA">
        <w:t>sale</w:t>
      </w:r>
      <w:r>
        <w:t>. Until we have the receipts</w:t>
      </w:r>
      <w:r w:rsidRPr="00626EBA">
        <w:t>, no money can be paid into your bank account.</w:t>
      </w:r>
    </w:p>
    <w:p w14:paraId="5FEE8553" w14:textId="77777777" w:rsidR="00A45F72" w:rsidRPr="00195766" w:rsidRDefault="00A45F72" w:rsidP="00A45F72">
      <w:pPr>
        <w:spacing w:line="276" w:lineRule="auto"/>
        <w:jc w:val="center"/>
      </w:pPr>
    </w:p>
    <w:p w14:paraId="5C7DB8D0" w14:textId="77777777" w:rsidR="00A45F72" w:rsidRDefault="00A45F72" w:rsidP="00A45F72">
      <w:pPr>
        <w:spacing w:line="276" w:lineRule="auto"/>
        <w:jc w:val="center"/>
        <w:rPr>
          <w:color w:val="0070C0"/>
        </w:rPr>
      </w:pPr>
      <w:r>
        <w:rPr>
          <w:color w:val="0070C0"/>
        </w:rPr>
        <w:t xml:space="preserve">For any higher value sales (over $25) made by your customers with a credit card </w:t>
      </w:r>
      <w:r w:rsidRPr="006A3866">
        <w:rPr>
          <w:color w:val="0070C0"/>
          <w:sz w:val="20"/>
        </w:rPr>
        <w:t xml:space="preserve">(VISA, MasterCard, AMEX, JCB) </w:t>
      </w:r>
      <w:r>
        <w:rPr>
          <w:color w:val="0070C0"/>
        </w:rPr>
        <w:t xml:space="preserve">or a contactless debit card </w:t>
      </w:r>
      <w:r w:rsidRPr="006A3866">
        <w:rPr>
          <w:color w:val="0070C0"/>
          <w:sz w:val="20"/>
        </w:rPr>
        <w:t xml:space="preserve">(VISA, Mastercard) </w:t>
      </w:r>
      <w:r>
        <w:rPr>
          <w:color w:val="0070C0"/>
        </w:rPr>
        <w:t xml:space="preserve">the bank transaction fee will be deducted in addition to the service fee.  The credit card fee is 2% and the contactless debit card fee is 1%. </w:t>
      </w:r>
    </w:p>
    <w:p w14:paraId="5E27E079" w14:textId="77777777" w:rsidR="00A45F72" w:rsidRPr="009564F1" w:rsidRDefault="00A45F72" w:rsidP="00A45F72">
      <w:pPr>
        <w:jc w:val="center"/>
        <w:rPr>
          <w:sz w:val="28"/>
          <w:szCs w:val="28"/>
        </w:rPr>
      </w:pPr>
      <w:r w:rsidRPr="00195766">
        <w:t xml:space="preserve">  </w:t>
      </w:r>
    </w:p>
    <w:p w14:paraId="3ADB64CA" w14:textId="77777777" w:rsidR="00A45F72" w:rsidRPr="009564F1" w:rsidRDefault="00A45F72" w:rsidP="00A45F72">
      <w:pPr>
        <w:jc w:val="center"/>
        <w:rPr>
          <w:sz w:val="28"/>
          <w:szCs w:val="28"/>
        </w:rPr>
      </w:pPr>
      <w:r w:rsidRPr="00382493">
        <w:rPr>
          <w:i/>
        </w:rPr>
        <w:t>The Raglan Community Arts Council will retain unclaimed or unidentified money for 90 days, thereafter any money received in its bank account that is unclaimed or unidentified will be treated as a donation towards the operation of the Raglan Old School Arts Centre</w:t>
      </w:r>
      <w:r w:rsidRPr="00382493">
        <w:t>.</w:t>
      </w:r>
      <w:r w:rsidRPr="00382493">
        <w:br/>
      </w:r>
      <w:r w:rsidRPr="009564F1">
        <w:rPr>
          <w:sz w:val="28"/>
          <w:szCs w:val="28"/>
        </w:rPr>
        <w:t>***********************************************************</w:t>
      </w:r>
    </w:p>
    <w:p w14:paraId="191EF17F" w14:textId="77777777" w:rsidR="00A45F72" w:rsidRPr="00A45F72" w:rsidRDefault="00A45F72" w:rsidP="0003451E">
      <w:pPr>
        <w:contextualSpacing/>
        <w:rPr>
          <w:rFonts w:ascii="Arial" w:hAnsi="Arial" w:cs="Arial"/>
          <w:b/>
          <w:color w:val="0070C0"/>
          <w:sz w:val="22"/>
          <w:szCs w:val="22"/>
        </w:rPr>
      </w:pPr>
    </w:p>
    <w:sectPr w:rsidR="00A45F72" w:rsidRPr="00A45F72" w:rsidSect="00F06686">
      <w:headerReference w:type="default" r:id="rId18"/>
      <w:footerReference w:type="default" r:id="rId19"/>
      <w:pgSz w:w="11906" w:h="16838"/>
      <w:pgMar w:top="525" w:right="707" w:bottom="709" w:left="851" w:header="360" w:footer="39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00D9" w14:textId="77777777" w:rsidR="006A50BC" w:rsidRDefault="006A50BC">
      <w:r>
        <w:separator/>
      </w:r>
    </w:p>
  </w:endnote>
  <w:endnote w:type="continuationSeparator" w:id="0">
    <w:p w14:paraId="28D3E588" w14:textId="77777777" w:rsidR="006A50BC" w:rsidRDefault="006A50BC">
      <w:r>
        <w:continuationSeparator/>
      </w:r>
    </w:p>
  </w:endnote>
  <w:endnote w:type="continuationNotice" w:id="1">
    <w:p w14:paraId="393E9967" w14:textId="77777777" w:rsidR="006A50BC" w:rsidRDefault="006A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2818" w14:textId="4FBCC041" w:rsidR="006A50BC" w:rsidRPr="00034AC9" w:rsidRDefault="006A50BC">
    <w:pPr>
      <w:pStyle w:val="Footer"/>
      <w:jc w:val="center"/>
      <w:rPr>
        <w:rFonts w:ascii="Monotype Corsiva" w:hAnsi="Monotype Corsiva" w:cs="Monotype Corsiva"/>
        <w:sz w:val="16"/>
        <w:szCs w:val="16"/>
      </w:rPr>
    </w:pPr>
    <w:r>
      <w:rPr>
        <w:rFonts w:ascii="Monotype Corsiva" w:hAnsi="Monotype Corsiva" w:cs="Monotype Corsiva"/>
        <w:sz w:val="16"/>
        <w:szCs w:val="16"/>
      </w:rPr>
      <w:fldChar w:fldCharType="begin"/>
    </w:r>
    <w:r>
      <w:rPr>
        <w:rFonts w:ascii="Monotype Corsiva" w:hAnsi="Monotype Corsiva"/>
        <w:sz w:val="16"/>
        <w:szCs w:val="16"/>
      </w:rPr>
      <w:instrText xml:space="preserve"> FILENAME \p \* MERGEFORMAT </w:instrText>
    </w:r>
    <w:r>
      <w:rPr>
        <w:rFonts w:ascii="Monotype Corsiva" w:hAnsi="Monotype Corsiva" w:cs="Monotype Corsiva"/>
        <w:sz w:val="16"/>
        <w:szCs w:val="16"/>
      </w:rPr>
      <w:fldChar w:fldCharType="separate"/>
    </w:r>
    <w:r w:rsidR="00210840">
      <w:rPr>
        <w:rFonts w:ascii="Monotype Corsiva" w:hAnsi="Monotype Corsiva"/>
        <w:noProof/>
        <w:sz w:val="16"/>
        <w:szCs w:val="16"/>
      </w:rPr>
      <w:t>https://ragarts.sharepoint.com/Shared Documents/Room hire/Current agreements/OSAC MUSIC AND THEATRE rental form V9.2 RCAC approved Jan 2025.docx</w:t>
    </w:r>
    <w:r>
      <w:rPr>
        <w:rFonts w:ascii="Monotype Corsiva" w:hAnsi="Monotype Corsiva" w:cs="Monotype Corsiv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A79D" w14:textId="77777777" w:rsidR="006A50BC" w:rsidRDefault="006A50BC">
      <w:r>
        <w:separator/>
      </w:r>
    </w:p>
  </w:footnote>
  <w:footnote w:type="continuationSeparator" w:id="0">
    <w:p w14:paraId="7AF602A2" w14:textId="77777777" w:rsidR="006A50BC" w:rsidRDefault="006A50BC">
      <w:r>
        <w:continuationSeparator/>
      </w:r>
    </w:p>
  </w:footnote>
  <w:footnote w:type="continuationNotice" w:id="1">
    <w:p w14:paraId="291B83F4" w14:textId="77777777" w:rsidR="006A50BC" w:rsidRDefault="006A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E37C" w14:textId="77777777" w:rsidR="006A50BC" w:rsidRDefault="006A50BC" w:rsidP="00E564A8">
    <w:pPr>
      <w:pStyle w:val="Header"/>
      <w:jc w:val="right"/>
      <w:rPr>
        <w:noProof/>
        <w:sz w:val="32"/>
        <w:szCs w:val="32"/>
        <w:lang w:val="en-AU" w:eastAsia="en-AU"/>
      </w:rPr>
    </w:pPr>
    <w:r w:rsidRPr="00E564A8">
      <w:rPr>
        <w:noProof/>
        <w:sz w:val="32"/>
        <w:szCs w:val="32"/>
        <w:lang w:val="en-AU" w:eastAsia="en-AU"/>
      </w:rPr>
      <w:drawing>
        <wp:inline distT="0" distB="0" distL="0" distR="0" wp14:anchorId="2EEC4A9B" wp14:editId="07777777">
          <wp:extent cx="638175" cy="438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14:paraId="14D187BC" w14:textId="77777777" w:rsidR="006A50BC" w:rsidRPr="00613520" w:rsidRDefault="006A50BC" w:rsidP="0010154A">
    <w:pPr>
      <w:rPr>
        <w:rFonts w:ascii="Arial" w:hAnsi="Arial" w:cs="Arial"/>
        <w:sz w:val="32"/>
        <w:szCs w:val="32"/>
      </w:rPr>
    </w:pPr>
    <w:r w:rsidRPr="00613520">
      <w:rPr>
        <w:rFonts w:ascii="Arial" w:hAnsi="Arial" w:cs="Arial"/>
        <w:sz w:val="32"/>
        <w:szCs w:val="32"/>
      </w:rPr>
      <w:t xml:space="preserve">Raglan Old School Arts Centre | Te </w:t>
    </w:r>
    <w:proofErr w:type="spellStart"/>
    <w:r w:rsidRPr="00613520">
      <w:rPr>
        <w:rFonts w:ascii="Arial" w:hAnsi="Arial" w:cs="Arial"/>
        <w:sz w:val="32"/>
        <w:szCs w:val="32"/>
      </w:rPr>
      <w:t>Whare</w:t>
    </w:r>
    <w:proofErr w:type="spellEnd"/>
    <w:r w:rsidRPr="00613520">
      <w:rPr>
        <w:rFonts w:ascii="Arial" w:hAnsi="Arial" w:cs="Arial"/>
        <w:sz w:val="32"/>
        <w:szCs w:val="32"/>
      </w:rPr>
      <w:t xml:space="preserve"> Toi o Te Kura </w:t>
    </w:r>
    <w:proofErr w:type="spellStart"/>
    <w:r w:rsidRPr="00613520">
      <w:rPr>
        <w:rFonts w:ascii="Arial" w:hAnsi="Arial" w:cs="Arial"/>
        <w:sz w:val="32"/>
        <w:szCs w:val="32"/>
      </w:rPr>
      <w:t>Tawhito</w:t>
    </w:r>
    <w:proofErr w:type="spellEnd"/>
  </w:p>
  <w:p w14:paraId="7798FE15" w14:textId="34505B68" w:rsidR="006A50BC" w:rsidRPr="00C13DF6" w:rsidRDefault="006A50BC" w:rsidP="00C13DF6">
    <w:pPr>
      <w:rPr>
        <w:rFonts w:ascii="Arial" w:hAnsi="Arial" w:cs="Arial"/>
        <w:u w:val="single" w:color="000000"/>
      </w:rPr>
    </w:pPr>
    <w:r w:rsidRPr="4B58C35A">
      <w:rPr>
        <w:rFonts w:ascii="Arial" w:hAnsi="Arial" w:cs="Arial"/>
        <w:sz w:val="32"/>
        <w:szCs w:val="32"/>
      </w:rPr>
      <w:t xml:space="preserve">HIRE </w:t>
    </w:r>
    <w:proofErr w:type="gramStart"/>
    <w:r w:rsidRPr="4B58C35A">
      <w:rPr>
        <w:rFonts w:ascii="Arial" w:hAnsi="Arial" w:cs="Arial"/>
        <w:sz w:val="32"/>
        <w:szCs w:val="32"/>
      </w:rPr>
      <w:t>AGREEMENT  |</w:t>
    </w:r>
    <w:proofErr w:type="gramEnd"/>
    <w:r w:rsidRPr="4B58C35A">
      <w:rPr>
        <w:rFonts w:ascii="Arial" w:hAnsi="Arial" w:cs="Arial"/>
        <w:sz w:val="32"/>
        <w:szCs w:val="32"/>
      </w:rPr>
      <w:t xml:space="preserve">  </w:t>
    </w:r>
    <w:r w:rsidRPr="4B58C35A">
      <w:rPr>
        <w:rFonts w:ascii="Arial" w:hAnsi="Arial" w:cs="Arial"/>
        <w:b/>
        <w:bCs/>
        <w:sz w:val="32"/>
        <w:szCs w:val="32"/>
        <w:u w:val="single"/>
      </w:rPr>
      <w:t>Music and Theatre Performances</w:t>
    </w:r>
    <w:r w:rsidRPr="4B58C35A">
      <w:rPr>
        <w:rFonts w:ascii="Arial" w:hAnsi="Arial" w:cs="Arial"/>
        <w:u w:val="single"/>
      </w:rPr>
      <w:t xml:space="preserve"> </w:t>
    </w:r>
    <w:r w:rsidRPr="4B58C35A">
      <w:rPr>
        <w:rFonts w:ascii="Arial" w:hAnsi="Arial" w:cs="Arial"/>
        <w:b/>
        <w:bCs/>
        <w:u w:val="single"/>
      </w:rPr>
      <w:t>V9.</w:t>
    </w:r>
    <w:r>
      <w:rPr>
        <w:rFonts w:ascii="Arial" w:hAnsi="Arial" w:cs="Arial"/>
        <w:b/>
        <w:bCs/>
        <w:u w:val="single"/>
      </w:rPr>
      <w:t>2 Jan 25</w:t>
    </w:r>
    <w:r w:rsidRPr="4B58C35A">
      <w:rPr>
        <w:rFonts w:ascii="Arial" w:hAnsi="Arial" w:cs="Arial"/>
        <w:b/>
        <w:bCs/>
        <w:u w:val="single"/>
      </w:rPr>
      <w:t xml:space="preserve"> </w:t>
    </w:r>
    <w:r>
      <w:tab/>
    </w:r>
    <w:r w:rsidRPr="4B58C35A">
      <w:rPr>
        <w:rFonts w:ascii="Arial" w:hAnsi="Arial" w:cs="Arial"/>
        <w:u w:val="single"/>
      </w:rPr>
      <w:t xml:space="preserve">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124BE2"/>
    <w:multiLevelType w:val="hybridMultilevel"/>
    <w:tmpl w:val="E208F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5509DD"/>
    <w:multiLevelType w:val="hybridMultilevel"/>
    <w:tmpl w:val="520AD6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060D6E"/>
    <w:multiLevelType w:val="hybridMultilevel"/>
    <w:tmpl w:val="9C5298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F107E35"/>
    <w:multiLevelType w:val="hybridMultilevel"/>
    <w:tmpl w:val="EDDEF2E4"/>
    <w:lvl w:ilvl="0" w:tplc="14090001">
      <w:start w:val="1"/>
      <w:numFmt w:val="bullet"/>
      <w:lvlText w:val=""/>
      <w:lvlJc w:val="left"/>
      <w:pPr>
        <w:ind w:left="1020" w:hanging="660"/>
      </w:pPr>
      <w:rPr>
        <w:rFonts w:ascii="Symbol" w:hAnsi="Symbol" w:hint="default"/>
        <w:color w:val="1F497D"/>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BC44E5"/>
    <w:multiLevelType w:val="hybridMultilevel"/>
    <w:tmpl w:val="97B2F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CE6698"/>
    <w:multiLevelType w:val="hybridMultilevel"/>
    <w:tmpl w:val="3A345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691C6A"/>
    <w:multiLevelType w:val="hybridMultilevel"/>
    <w:tmpl w:val="AB1AA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6A12D7C"/>
    <w:multiLevelType w:val="hybridMultilevel"/>
    <w:tmpl w:val="55CAA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AF4B4B"/>
    <w:multiLevelType w:val="hybridMultilevel"/>
    <w:tmpl w:val="13308C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C3A92"/>
    <w:multiLevelType w:val="hybridMultilevel"/>
    <w:tmpl w:val="7378253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856244"/>
    <w:multiLevelType w:val="hybridMultilevel"/>
    <w:tmpl w:val="205E0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7E4DEC"/>
    <w:multiLevelType w:val="hybridMultilevel"/>
    <w:tmpl w:val="38B62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924FA1"/>
    <w:multiLevelType w:val="hybridMultilevel"/>
    <w:tmpl w:val="13ACF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664B65"/>
    <w:multiLevelType w:val="hybridMultilevel"/>
    <w:tmpl w:val="544E9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0E1787"/>
    <w:multiLevelType w:val="hybridMultilevel"/>
    <w:tmpl w:val="A5D2F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9F74FD"/>
    <w:multiLevelType w:val="hybridMultilevel"/>
    <w:tmpl w:val="A4AA9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2F7048"/>
    <w:multiLevelType w:val="hybridMultilevel"/>
    <w:tmpl w:val="B616F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26F3526"/>
    <w:multiLevelType w:val="hybridMultilevel"/>
    <w:tmpl w:val="44863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660AD4"/>
    <w:multiLevelType w:val="hybridMultilevel"/>
    <w:tmpl w:val="2990F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D136CB0"/>
    <w:multiLevelType w:val="hybridMultilevel"/>
    <w:tmpl w:val="E7A65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746517"/>
    <w:multiLevelType w:val="hybridMultilevel"/>
    <w:tmpl w:val="F30E0C18"/>
    <w:lvl w:ilvl="0" w:tplc="14090001">
      <w:start w:val="1"/>
      <w:numFmt w:val="bullet"/>
      <w:lvlText w:val=""/>
      <w:lvlJc w:val="left"/>
      <w:pPr>
        <w:ind w:left="645" w:hanging="645"/>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910AB3"/>
    <w:multiLevelType w:val="hybridMultilevel"/>
    <w:tmpl w:val="4F0CD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D65CCD"/>
    <w:multiLevelType w:val="hybridMultilevel"/>
    <w:tmpl w:val="CEE0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BDF0F43"/>
    <w:multiLevelType w:val="multilevel"/>
    <w:tmpl w:val="3FB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30000D"/>
    <w:multiLevelType w:val="hybridMultilevel"/>
    <w:tmpl w:val="5398876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F06144C"/>
    <w:multiLevelType w:val="hybridMultilevel"/>
    <w:tmpl w:val="91F04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0B4F37"/>
    <w:multiLevelType w:val="hybridMultilevel"/>
    <w:tmpl w:val="88163A2E"/>
    <w:lvl w:ilvl="0" w:tplc="00000001">
      <w:start w:val="1"/>
      <w:numFmt w:val="bullet"/>
      <w:lvlText w:val=""/>
      <w:lvlJc w:val="left"/>
      <w:pPr>
        <w:tabs>
          <w:tab w:val="num" w:pos="360"/>
        </w:tabs>
        <w:ind w:left="36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1E3557"/>
    <w:multiLevelType w:val="hybridMultilevel"/>
    <w:tmpl w:val="F8FC9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D67DB7"/>
    <w:multiLevelType w:val="hybridMultilevel"/>
    <w:tmpl w:val="82381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9"/>
  </w:num>
  <w:num w:numId="6">
    <w:abstractNumId w:val="31"/>
  </w:num>
  <w:num w:numId="7">
    <w:abstractNumId w:val="29"/>
  </w:num>
  <w:num w:numId="8">
    <w:abstractNumId w:val="30"/>
  </w:num>
  <w:num w:numId="9">
    <w:abstractNumId w:val="25"/>
  </w:num>
  <w:num w:numId="10">
    <w:abstractNumId w:val="23"/>
  </w:num>
  <w:num w:numId="11">
    <w:abstractNumId w:val="26"/>
  </w:num>
  <w:num w:numId="12">
    <w:abstractNumId w:val="5"/>
  </w:num>
  <w:num w:numId="13">
    <w:abstractNumId w:val="21"/>
  </w:num>
  <w:num w:numId="14">
    <w:abstractNumId w:val="13"/>
  </w:num>
  <w:num w:numId="15">
    <w:abstractNumId w:val="3"/>
  </w:num>
  <w:num w:numId="16">
    <w:abstractNumId w:val="8"/>
  </w:num>
  <w:num w:numId="17">
    <w:abstractNumId w:val="10"/>
  </w:num>
  <w:num w:numId="18">
    <w:abstractNumId w:val="4"/>
  </w:num>
  <w:num w:numId="19">
    <w:abstractNumId w:val="18"/>
  </w:num>
  <w:num w:numId="20">
    <w:abstractNumId w:val="20"/>
  </w:num>
  <w:num w:numId="21">
    <w:abstractNumId w:val="32"/>
  </w:num>
  <w:num w:numId="22">
    <w:abstractNumId w:val="28"/>
  </w:num>
  <w:num w:numId="23">
    <w:abstractNumId w:val="16"/>
  </w:num>
  <w:num w:numId="24">
    <w:abstractNumId w:val="24"/>
  </w:num>
  <w:num w:numId="25">
    <w:abstractNumId w:val="22"/>
  </w:num>
  <w:num w:numId="26">
    <w:abstractNumId w:val="17"/>
  </w:num>
  <w:num w:numId="27">
    <w:abstractNumId w:val="19"/>
  </w:num>
  <w:num w:numId="28">
    <w:abstractNumId w:val="7"/>
  </w:num>
  <w:num w:numId="29">
    <w:abstractNumId w:val="12"/>
  </w:num>
  <w:num w:numId="30">
    <w:abstractNumId w:val="27"/>
  </w:num>
  <w:num w:numId="31">
    <w:abstractNumId w:val="14"/>
  </w:num>
  <w:num w:numId="32">
    <w:abstractNumId w:val="1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11"/>
    <w:rsid w:val="00020205"/>
    <w:rsid w:val="0003451E"/>
    <w:rsid w:val="00034AC9"/>
    <w:rsid w:val="00037CE6"/>
    <w:rsid w:val="000508BF"/>
    <w:rsid w:val="00056AD6"/>
    <w:rsid w:val="000A0BDC"/>
    <w:rsid w:val="000A5E5B"/>
    <w:rsid w:val="000A759F"/>
    <w:rsid w:val="000B4CC7"/>
    <w:rsid w:val="000C2403"/>
    <w:rsid w:val="000D0ECA"/>
    <w:rsid w:val="0010154A"/>
    <w:rsid w:val="00105C8A"/>
    <w:rsid w:val="00113C49"/>
    <w:rsid w:val="00132BA7"/>
    <w:rsid w:val="00165351"/>
    <w:rsid w:val="00175C6F"/>
    <w:rsid w:val="00192E0F"/>
    <w:rsid w:val="001B2451"/>
    <w:rsid w:val="001B7A17"/>
    <w:rsid w:val="001D3D54"/>
    <w:rsid w:val="001E3DB3"/>
    <w:rsid w:val="002048C4"/>
    <w:rsid w:val="00210840"/>
    <w:rsid w:val="0021401B"/>
    <w:rsid w:val="00244819"/>
    <w:rsid w:val="00246D60"/>
    <w:rsid w:val="00263569"/>
    <w:rsid w:val="00267A5A"/>
    <w:rsid w:val="002705D4"/>
    <w:rsid w:val="002833F4"/>
    <w:rsid w:val="00291EB5"/>
    <w:rsid w:val="002A5B29"/>
    <w:rsid w:val="002D69CF"/>
    <w:rsid w:val="002E2E39"/>
    <w:rsid w:val="002F2A09"/>
    <w:rsid w:val="002F7CDB"/>
    <w:rsid w:val="00301919"/>
    <w:rsid w:val="003129A4"/>
    <w:rsid w:val="00344EBC"/>
    <w:rsid w:val="00385235"/>
    <w:rsid w:val="00395DD7"/>
    <w:rsid w:val="003B1EF2"/>
    <w:rsid w:val="003B22DF"/>
    <w:rsid w:val="003C47DE"/>
    <w:rsid w:val="003C6160"/>
    <w:rsid w:val="003E2143"/>
    <w:rsid w:val="003F65D6"/>
    <w:rsid w:val="00452C84"/>
    <w:rsid w:val="004A459C"/>
    <w:rsid w:val="004B139C"/>
    <w:rsid w:val="004D40BF"/>
    <w:rsid w:val="004D65DA"/>
    <w:rsid w:val="004E70DD"/>
    <w:rsid w:val="004E7F4B"/>
    <w:rsid w:val="00501EE2"/>
    <w:rsid w:val="005065B1"/>
    <w:rsid w:val="005135CE"/>
    <w:rsid w:val="00521C64"/>
    <w:rsid w:val="00524036"/>
    <w:rsid w:val="00524337"/>
    <w:rsid w:val="0053241D"/>
    <w:rsid w:val="00535E08"/>
    <w:rsid w:val="00545276"/>
    <w:rsid w:val="005803FD"/>
    <w:rsid w:val="00582EFF"/>
    <w:rsid w:val="005A07F3"/>
    <w:rsid w:val="005A1BE2"/>
    <w:rsid w:val="005C7189"/>
    <w:rsid w:val="005D67F2"/>
    <w:rsid w:val="005F5B62"/>
    <w:rsid w:val="00613520"/>
    <w:rsid w:val="00646CEA"/>
    <w:rsid w:val="006479C6"/>
    <w:rsid w:val="006669E2"/>
    <w:rsid w:val="00666ACB"/>
    <w:rsid w:val="00671F11"/>
    <w:rsid w:val="00672A2F"/>
    <w:rsid w:val="00674635"/>
    <w:rsid w:val="00681A26"/>
    <w:rsid w:val="006822C1"/>
    <w:rsid w:val="006943E0"/>
    <w:rsid w:val="006A50BC"/>
    <w:rsid w:val="006B6CD4"/>
    <w:rsid w:val="006B7AAC"/>
    <w:rsid w:val="006C41BB"/>
    <w:rsid w:val="006D5C80"/>
    <w:rsid w:val="006E368D"/>
    <w:rsid w:val="006F558F"/>
    <w:rsid w:val="0070413E"/>
    <w:rsid w:val="007171C9"/>
    <w:rsid w:val="00721952"/>
    <w:rsid w:val="0072607A"/>
    <w:rsid w:val="00735619"/>
    <w:rsid w:val="00736653"/>
    <w:rsid w:val="007679E4"/>
    <w:rsid w:val="0079706A"/>
    <w:rsid w:val="007A2B29"/>
    <w:rsid w:val="007A6BDF"/>
    <w:rsid w:val="007B7434"/>
    <w:rsid w:val="007E02F9"/>
    <w:rsid w:val="007E7BD4"/>
    <w:rsid w:val="007F0B79"/>
    <w:rsid w:val="008149C0"/>
    <w:rsid w:val="00821CB5"/>
    <w:rsid w:val="00824F41"/>
    <w:rsid w:val="00852CBA"/>
    <w:rsid w:val="00857AE1"/>
    <w:rsid w:val="00875B23"/>
    <w:rsid w:val="00892F30"/>
    <w:rsid w:val="0089632F"/>
    <w:rsid w:val="0089677E"/>
    <w:rsid w:val="008A58FD"/>
    <w:rsid w:val="008B1714"/>
    <w:rsid w:val="008B519F"/>
    <w:rsid w:val="008C756A"/>
    <w:rsid w:val="008E7DE6"/>
    <w:rsid w:val="008F2A6D"/>
    <w:rsid w:val="009057D0"/>
    <w:rsid w:val="009060D1"/>
    <w:rsid w:val="00910656"/>
    <w:rsid w:val="00917C65"/>
    <w:rsid w:val="00917D8E"/>
    <w:rsid w:val="0092208F"/>
    <w:rsid w:val="0093373A"/>
    <w:rsid w:val="0095704D"/>
    <w:rsid w:val="00967E28"/>
    <w:rsid w:val="00996C4E"/>
    <w:rsid w:val="009C16FB"/>
    <w:rsid w:val="009E2F3A"/>
    <w:rsid w:val="009E506F"/>
    <w:rsid w:val="00A02417"/>
    <w:rsid w:val="00A04488"/>
    <w:rsid w:val="00A11928"/>
    <w:rsid w:val="00A11B64"/>
    <w:rsid w:val="00A2205D"/>
    <w:rsid w:val="00A2791D"/>
    <w:rsid w:val="00A4051D"/>
    <w:rsid w:val="00A42E51"/>
    <w:rsid w:val="00A45F72"/>
    <w:rsid w:val="00A616C5"/>
    <w:rsid w:val="00A70F6E"/>
    <w:rsid w:val="00A7371B"/>
    <w:rsid w:val="00A73C84"/>
    <w:rsid w:val="00A77287"/>
    <w:rsid w:val="00AA10E2"/>
    <w:rsid w:val="00AC1B21"/>
    <w:rsid w:val="00AE0BB0"/>
    <w:rsid w:val="00AE3EE0"/>
    <w:rsid w:val="00AF0B60"/>
    <w:rsid w:val="00B11C61"/>
    <w:rsid w:val="00B1513D"/>
    <w:rsid w:val="00B54CA7"/>
    <w:rsid w:val="00B90193"/>
    <w:rsid w:val="00B941CC"/>
    <w:rsid w:val="00BA4F25"/>
    <w:rsid w:val="00BB5E6C"/>
    <w:rsid w:val="00C13DF6"/>
    <w:rsid w:val="00C17C4B"/>
    <w:rsid w:val="00C312C0"/>
    <w:rsid w:val="00C509A0"/>
    <w:rsid w:val="00C84652"/>
    <w:rsid w:val="00C850A7"/>
    <w:rsid w:val="00C964A2"/>
    <w:rsid w:val="00CA4F55"/>
    <w:rsid w:val="00CB32CF"/>
    <w:rsid w:val="00CC4130"/>
    <w:rsid w:val="00CC60DC"/>
    <w:rsid w:val="00CD0260"/>
    <w:rsid w:val="00CF40BF"/>
    <w:rsid w:val="00CF4677"/>
    <w:rsid w:val="00D06566"/>
    <w:rsid w:val="00D24036"/>
    <w:rsid w:val="00D279F9"/>
    <w:rsid w:val="00D341B7"/>
    <w:rsid w:val="00D47A4E"/>
    <w:rsid w:val="00D50EAF"/>
    <w:rsid w:val="00D535C4"/>
    <w:rsid w:val="00D86C66"/>
    <w:rsid w:val="00D92B81"/>
    <w:rsid w:val="00DC14EE"/>
    <w:rsid w:val="00DC3AA3"/>
    <w:rsid w:val="00DD427C"/>
    <w:rsid w:val="00DD7505"/>
    <w:rsid w:val="00DD7910"/>
    <w:rsid w:val="00DF646C"/>
    <w:rsid w:val="00E004C9"/>
    <w:rsid w:val="00E10EF7"/>
    <w:rsid w:val="00E564A8"/>
    <w:rsid w:val="00E7138D"/>
    <w:rsid w:val="00E9364F"/>
    <w:rsid w:val="00E96207"/>
    <w:rsid w:val="00EB1348"/>
    <w:rsid w:val="00EB4531"/>
    <w:rsid w:val="00EC4901"/>
    <w:rsid w:val="00EF41CD"/>
    <w:rsid w:val="00EF7BB6"/>
    <w:rsid w:val="00F06686"/>
    <w:rsid w:val="00F117AC"/>
    <w:rsid w:val="00F264D0"/>
    <w:rsid w:val="00F37971"/>
    <w:rsid w:val="00F4142C"/>
    <w:rsid w:val="00F50FB2"/>
    <w:rsid w:val="00FA53EC"/>
    <w:rsid w:val="00FB3827"/>
    <w:rsid w:val="00FB6F07"/>
    <w:rsid w:val="00FF78E3"/>
    <w:rsid w:val="00FF7A98"/>
    <w:rsid w:val="096E57D0"/>
    <w:rsid w:val="209917D7"/>
    <w:rsid w:val="2FAAB742"/>
    <w:rsid w:val="472A408F"/>
    <w:rsid w:val="4B58C35A"/>
    <w:rsid w:val="52333BB4"/>
    <w:rsid w:val="571AB4CD"/>
    <w:rsid w:val="76EF0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6BB8B0DB"/>
  <w15:chartTrackingRefBased/>
  <w15:docId w15:val="{E6A56A7F-817F-44F6-8B07-16E4A55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NZ"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u w:val="none"/>
    </w:rPr>
  </w:style>
  <w:style w:type="character" w:customStyle="1" w:styleId="WW8Num1z1">
    <w:name w:val="WW8Num1z1"/>
    <w:rPr>
      <w:rFonts w:hint="default"/>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hAnsi="Wingdings" w:cs="Wingdings" w:hint="default"/>
      <w:sz w:val="20"/>
      <w:szCs w:val="20"/>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DefaultParagraphFont0">
    <w:name w:val="Default Paragraph Font0"/>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Default">
    <w:name w:val="Default"/>
    <w:rsid w:val="007E02F9"/>
    <w:pPr>
      <w:widowControl w:val="0"/>
      <w:autoSpaceDE w:val="0"/>
      <w:autoSpaceDN w:val="0"/>
      <w:adjustRightInd w:val="0"/>
    </w:pPr>
    <w:rPr>
      <w:color w:val="000000"/>
      <w:sz w:val="24"/>
      <w:szCs w:val="24"/>
      <w:lang w:eastAsia="en-US"/>
    </w:rPr>
  </w:style>
  <w:style w:type="character" w:styleId="Hyperlink">
    <w:name w:val="Hyperlink"/>
    <w:uiPriority w:val="99"/>
    <w:unhideWhenUsed/>
    <w:rsid w:val="007E02F9"/>
    <w:rPr>
      <w:color w:val="0563C1"/>
      <w:u w:val="single"/>
    </w:rPr>
  </w:style>
  <w:style w:type="paragraph" w:styleId="ListParagraph">
    <w:name w:val="List Paragraph"/>
    <w:basedOn w:val="Normal"/>
    <w:uiPriority w:val="34"/>
    <w:qFormat/>
    <w:rsid w:val="007E02F9"/>
    <w:pPr>
      <w:suppressAutoHyphens w:val="0"/>
      <w:ind w:left="720"/>
    </w:pPr>
    <w:rPr>
      <w:rFonts w:ascii="Calibri" w:eastAsia="Calibri" w:hAnsi="Calibri" w:cs="Calibri"/>
      <w:sz w:val="22"/>
      <w:szCs w:val="22"/>
      <w:lang w:eastAsia="en-NZ"/>
    </w:rPr>
  </w:style>
  <w:style w:type="paragraph" w:customStyle="1" w:styleId="default0">
    <w:name w:val="default"/>
    <w:basedOn w:val="Normal"/>
    <w:uiPriority w:val="99"/>
    <w:rsid w:val="006C41BB"/>
    <w:pPr>
      <w:suppressAutoHyphens w:val="0"/>
    </w:pPr>
    <w:rPr>
      <w:rFonts w:eastAsia="Calibri"/>
      <w:lang w:val="en-US" w:eastAsia="en-US"/>
    </w:rPr>
  </w:style>
  <w:style w:type="character" w:customStyle="1" w:styleId="fontstyle0">
    <w:name w:val="fontstyle0"/>
    <w:rsid w:val="006C41BB"/>
  </w:style>
  <w:style w:type="character" w:customStyle="1" w:styleId="fontstyle2">
    <w:name w:val="fontstyle2"/>
    <w:rsid w:val="006C41BB"/>
  </w:style>
  <w:style w:type="paragraph" w:customStyle="1" w:styleId="xmsonormal">
    <w:name w:val="x_msonormal"/>
    <w:basedOn w:val="Normal"/>
    <w:rsid w:val="00B11C61"/>
    <w:pPr>
      <w:suppressAutoHyphens w:val="0"/>
      <w:spacing w:before="100" w:beforeAutospacing="1" w:after="100" w:afterAutospacing="1"/>
    </w:pPr>
    <w:rPr>
      <w:lang w:eastAsia="en-NZ"/>
    </w:rPr>
  </w:style>
  <w:style w:type="paragraph" w:styleId="NormalWeb">
    <w:name w:val="Normal (Web)"/>
    <w:basedOn w:val="Normal"/>
    <w:uiPriority w:val="99"/>
    <w:semiHidden/>
    <w:unhideWhenUsed/>
    <w:rsid w:val="00105C8A"/>
    <w:pPr>
      <w:suppressAutoHyphens w:val="0"/>
      <w:spacing w:before="100" w:beforeAutospacing="1" w:after="100" w:afterAutospacing="1"/>
    </w:pPr>
    <w:rPr>
      <w:lang w:eastAsia="en-NZ"/>
    </w:rPr>
  </w:style>
  <w:style w:type="character" w:styleId="Strong">
    <w:name w:val="Strong"/>
    <w:uiPriority w:val="22"/>
    <w:qFormat/>
    <w:rsid w:val="00105C8A"/>
    <w:rPr>
      <w:b/>
      <w:bCs/>
    </w:rPr>
  </w:style>
  <w:style w:type="paragraph" w:customStyle="1" w:styleId="xbasicparagraph">
    <w:name w:val="x_basicparagraph"/>
    <w:basedOn w:val="Normal"/>
    <w:rsid w:val="00165351"/>
    <w:pPr>
      <w:suppressAutoHyphens w:val="0"/>
      <w:spacing w:before="100" w:beforeAutospacing="1" w:after="100" w:afterAutospacing="1"/>
    </w:pPr>
    <w:rPr>
      <w:lang w:eastAsia="en-NZ"/>
    </w:rPr>
  </w:style>
  <w:style w:type="character" w:customStyle="1" w:styleId="xfontstyle2">
    <w:name w:val="x_fontstyle2"/>
    <w:rsid w:val="00165351"/>
  </w:style>
  <w:style w:type="character" w:customStyle="1" w:styleId="xfontstyle0">
    <w:name w:val="x_fontstyle0"/>
    <w:rsid w:val="00165351"/>
  </w:style>
  <w:style w:type="paragraph" w:styleId="IntenseQuote">
    <w:name w:val="Intense Quote"/>
    <w:basedOn w:val="Normal"/>
    <w:next w:val="Normal"/>
    <w:link w:val="IntenseQuoteChar"/>
    <w:uiPriority w:val="30"/>
    <w:qFormat/>
    <w:rsid w:val="00165351"/>
    <w:pPr>
      <w:pBdr>
        <w:top w:val="single" w:sz="4" w:space="10" w:color="5B9BD5"/>
        <w:bottom w:val="single" w:sz="4" w:space="10" w:color="5B9BD5"/>
      </w:pBdr>
      <w:suppressAutoHyphens w:val="0"/>
      <w:spacing w:before="360" w:after="360" w:line="259" w:lineRule="auto"/>
      <w:ind w:left="864" w:right="864"/>
      <w:jc w:val="center"/>
    </w:pPr>
    <w:rPr>
      <w:rFonts w:ascii="Calibri" w:hAnsi="Calibri"/>
      <w:i/>
      <w:iCs/>
      <w:color w:val="5B9BD5"/>
      <w:sz w:val="22"/>
      <w:szCs w:val="22"/>
      <w:lang w:val="en-US" w:eastAsia="en-US"/>
    </w:rPr>
  </w:style>
  <w:style w:type="character" w:customStyle="1" w:styleId="IntenseQuoteChar">
    <w:name w:val="Intense Quote Char"/>
    <w:link w:val="IntenseQuote"/>
    <w:uiPriority w:val="30"/>
    <w:rsid w:val="00165351"/>
    <w:rPr>
      <w:rFonts w:ascii="Calibri" w:hAnsi="Calibri"/>
      <w:i/>
      <w:iCs/>
      <w:color w:val="5B9BD5"/>
      <w:sz w:val="22"/>
      <w:szCs w:val="22"/>
      <w:lang w:val="en-US" w:eastAsia="en-US"/>
    </w:rPr>
  </w:style>
  <w:style w:type="character" w:customStyle="1" w:styleId="HeaderChar">
    <w:name w:val="Header Char"/>
    <w:link w:val="Header"/>
    <w:uiPriority w:val="99"/>
    <w:rsid w:val="00E564A8"/>
    <w:rPr>
      <w:sz w:val="24"/>
      <w:szCs w:val="24"/>
      <w:lang w:eastAsia="ar-SA"/>
    </w:rPr>
  </w:style>
  <w:style w:type="table" w:styleId="TableGrid">
    <w:name w:val="Table Grid"/>
    <w:basedOn w:val="TableNormal"/>
    <w:uiPriority w:val="59"/>
    <w:rsid w:val="009C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941CC"/>
    <w:rPr>
      <w:color w:val="605E5C"/>
      <w:shd w:val="clear" w:color="auto" w:fill="E1DFDD"/>
    </w:rPr>
  </w:style>
  <w:style w:type="paragraph" w:customStyle="1" w:styleId="BasicParagraph">
    <w:name w:val="[Basic Paragraph]"/>
    <w:basedOn w:val="Normal"/>
    <w:uiPriority w:val="99"/>
    <w:rsid w:val="00D92B81"/>
    <w:pPr>
      <w:suppressAutoHyphens w:val="0"/>
      <w:autoSpaceDE w:val="0"/>
      <w:autoSpaceDN w:val="0"/>
      <w:adjustRightInd w:val="0"/>
      <w:spacing w:line="288" w:lineRule="auto"/>
      <w:textAlignment w:val="center"/>
    </w:pPr>
    <w:rPr>
      <w:rFonts w:ascii="Times Regular" w:eastAsia="PMingLiU" w:hAnsi="Times Regular" w:cs="Times Regular"/>
      <w:color w:val="00000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5221">
      <w:bodyDiv w:val="1"/>
      <w:marLeft w:val="0"/>
      <w:marRight w:val="0"/>
      <w:marTop w:val="0"/>
      <w:marBottom w:val="0"/>
      <w:divBdr>
        <w:top w:val="none" w:sz="0" w:space="0" w:color="auto"/>
        <w:left w:val="none" w:sz="0" w:space="0" w:color="auto"/>
        <w:bottom w:val="none" w:sz="0" w:space="0" w:color="auto"/>
        <w:right w:val="none" w:sz="0" w:space="0" w:color="auto"/>
      </w:divBdr>
    </w:div>
    <w:div w:id="284581987">
      <w:bodyDiv w:val="1"/>
      <w:marLeft w:val="0"/>
      <w:marRight w:val="0"/>
      <w:marTop w:val="0"/>
      <w:marBottom w:val="0"/>
      <w:divBdr>
        <w:top w:val="none" w:sz="0" w:space="0" w:color="auto"/>
        <w:left w:val="none" w:sz="0" w:space="0" w:color="auto"/>
        <w:bottom w:val="none" w:sz="0" w:space="0" w:color="auto"/>
        <w:right w:val="none" w:sz="0" w:space="0" w:color="auto"/>
      </w:divBdr>
    </w:div>
    <w:div w:id="436104231">
      <w:bodyDiv w:val="1"/>
      <w:marLeft w:val="0"/>
      <w:marRight w:val="0"/>
      <w:marTop w:val="0"/>
      <w:marBottom w:val="0"/>
      <w:divBdr>
        <w:top w:val="none" w:sz="0" w:space="0" w:color="auto"/>
        <w:left w:val="none" w:sz="0" w:space="0" w:color="auto"/>
        <w:bottom w:val="none" w:sz="0" w:space="0" w:color="auto"/>
        <w:right w:val="none" w:sz="0" w:space="0" w:color="auto"/>
      </w:divBdr>
    </w:div>
    <w:div w:id="446239606">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1268345265">
      <w:bodyDiv w:val="1"/>
      <w:marLeft w:val="0"/>
      <w:marRight w:val="0"/>
      <w:marTop w:val="0"/>
      <w:marBottom w:val="0"/>
      <w:divBdr>
        <w:top w:val="none" w:sz="0" w:space="0" w:color="auto"/>
        <w:left w:val="none" w:sz="0" w:space="0" w:color="auto"/>
        <w:bottom w:val="none" w:sz="0" w:space="0" w:color="auto"/>
        <w:right w:val="none" w:sz="0" w:space="0" w:color="auto"/>
      </w:divBdr>
    </w:div>
    <w:div w:id="1847134700">
      <w:bodyDiv w:val="1"/>
      <w:marLeft w:val="0"/>
      <w:marRight w:val="0"/>
      <w:marTop w:val="0"/>
      <w:marBottom w:val="0"/>
      <w:divBdr>
        <w:top w:val="none" w:sz="0" w:space="0" w:color="auto"/>
        <w:left w:val="none" w:sz="0" w:space="0" w:color="auto"/>
        <w:bottom w:val="none" w:sz="0" w:space="0" w:color="auto"/>
        <w:right w:val="none" w:sz="0" w:space="0" w:color="auto"/>
      </w:divBdr>
    </w:div>
    <w:div w:id="20132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ssifieds@raglanchronicle.co.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nager@raglanradio.com" TargetMode="External"/><Relationship Id="rId17" Type="http://schemas.openxmlformats.org/officeDocument/2006/relationships/hyperlink" Target="http://www.raglanartscentre.co.nz" TargetMode="External"/><Relationship Id="rId2" Type="http://schemas.openxmlformats.org/officeDocument/2006/relationships/customXml" Target="../customXml/item2.xml"/><Relationship Id="rId16" Type="http://schemas.openxmlformats.org/officeDocument/2006/relationships/hyperlink" Target="mailto:music@raglanartscentre.co.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c@raglanartscentre.co.nz" TargetMode="External"/><Relationship Id="rId5" Type="http://schemas.openxmlformats.org/officeDocument/2006/relationships/numbering" Target="numbering.xml"/><Relationship Id="rId15" Type="http://schemas.openxmlformats.org/officeDocument/2006/relationships/hyperlink" Target="mailto:info@waidc.govt.n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aglanchronicle.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9" ma:contentTypeDescription="Create a new document." ma:contentTypeScope="" ma:versionID="5fb9758b275e103ed4510da50816eba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8811fc58ea541eba1793f357f0bddfaa"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9fe45-6dcd-4f32-8e78-0dfb139e78dc}" ma:internalName="TaxCatchAll" ma:showField="CatchAllData" ma:web="fbf1c21f-78a8-41df-92ea-0e323c2d72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9bcee6-3d4c-404f-a9be-f9ee9be1d7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39637-a0d3-49c0-a7a7-34688ceeec6a">
      <Terms xmlns="http://schemas.microsoft.com/office/infopath/2007/PartnerControls"/>
    </lcf76f155ced4ddcb4097134ff3c332f>
    <TaxCatchAll xmlns="fbf1c21f-78a8-41df-92ea-0e323c2d7243" xsi:nil="true"/>
    <Date xmlns="34639637-a0d3-49c0-a7a7-34688ceeec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0152-9B9B-4EFF-A7B4-DBC3981C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29BEA-39A9-4843-92A0-5CC8C7CCDAB2}">
  <ds:schemaRefs>
    <ds:schemaRef ds:uri="34639637-a0d3-49c0-a7a7-34688ceeec6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fbf1c21f-78a8-41df-92ea-0e323c2d7243"/>
    <ds:schemaRef ds:uri="http://www.w3.org/XML/1998/namespace"/>
    <ds:schemaRef ds:uri="http://purl.org/dc/dcmitype/"/>
  </ds:schemaRefs>
</ds:datastoreItem>
</file>

<file path=customXml/itemProps3.xml><?xml version="1.0" encoding="utf-8"?>
<ds:datastoreItem xmlns:ds="http://schemas.openxmlformats.org/officeDocument/2006/customXml" ds:itemID="{E2E302E8-2261-4B82-A5A5-0C1217D82278}">
  <ds:schemaRefs>
    <ds:schemaRef ds:uri="http://schemas.microsoft.com/sharepoint/v3/contenttype/forms"/>
  </ds:schemaRefs>
</ds:datastoreItem>
</file>

<file path=customXml/itemProps4.xml><?xml version="1.0" encoding="utf-8"?>
<ds:datastoreItem xmlns:ds="http://schemas.openxmlformats.org/officeDocument/2006/customXml" ds:itemID="{DF7565AC-42E4-4442-99C1-ADABF0D0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Venue Rental Fees</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cp:lastModifiedBy>Max King</cp:lastModifiedBy>
  <cp:revision>5</cp:revision>
  <cp:lastPrinted>2025-01-21T00:59:00Z</cp:lastPrinted>
  <dcterms:created xsi:type="dcterms:W3CDTF">2025-01-21T00:52:00Z</dcterms:created>
  <dcterms:modified xsi:type="dcterms:W3CDTF">2025-01-21T00:59:00Z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ContentTypeId">
    <vt:lpwstr>0x0101008A7EBA09E978E9489E37D57FA36897C3</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